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3C102" w14:textId="77777777" w:rsidR="00C31345" w:rsidRDefault="006E4304" w:rsidP="001463EF">
      <w:pPr>
        <w:jc w:val="center"/>
        <w:rPr>
          <w:b/>
          <w:sz w:val="28"/>
          <w:szCs w:val="28"/>
        </w:rPr>
      </w:pPr>
      <w:r>
        <w:rPr>
          <w:noProof/>
        </w:rPr>
        <w:pict w14:anchorId="330B6B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4pt;height:48.6pt;visibility:visible">
            <v:imagedata r:id="rId5" o:title=""/>
          </v:shape>
        </w:pict>
      </w:r>
    </w:p>
    <w:p w14:paraId="08F02A18" w14:textId="77777777" w:rsidR="00C31345" w:rsidRDefault="00C31345" w:rsidP="001463EF">
      <w:pPr>
        <w:jc w:val="center"/>
        <w:rPr>
          <w:b/>
          <w:sz w:val="28"/>
          <w:szCs w:val="28"/>
        </w:rPr>
      </w:pPr>
    </w:p>
    <w:p w14:paraId="008B8F53" w14:textId="77777777" w:rsidR="00C31345" w:rsidRPr="00A115BA" w:rsidRDefault="00C31345" w:rsidP="001463EF">
      <w:pPr>
        <w:jc w:val="center"/>
        <w:rPr>
          <w:b/>
          <w:sz w:val="28"/>
          <w:szCs w:val="28"/>
        </w:rPr>
      </w:pPr>
      <w:r w:rsidRPr="00A115BA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ДОВОЛЕНСКОГО</w:t>
      </w:r>
      <w:r w:rsidRPr="00A115BA">
        <w:rPr>
          <w:b/>
          <w:sz w:val="28"/>
          <w:szCs w:val="28"/>
        </w:rPr>
        <w:t xml:space="preserve"> СЕЛЬСОВЕТА </w:t>
      </w:r>
      <w:r w:rsidRPr="00A115BA">
        <w:rPr>
          <w:b/>
          <w:sz w:val="28"/>
          <w:szCs w:val="28"/>
        </w:rPr>
        <w:br/>
        <w:t>ДОВОЛЕНСКОГО РАЙОНА НОВОСИБИРСКОЙ ОБЛАСТИ</w:t>
      </w:r>
    </w:p>
    <w:p w14:paraId="050603E6" w14:textId="77777777" w:rsidR="00C31345" w:rsidRPr="00A115BA" w:rsidRDefault="00C31345" w:rsidP="001463EF">
      <w:pPr>
        <w:rPr>
          <w:sz w:val="28"/>
          <w:szCs w:val="28"/>
        </w:rPr>
      </w:pPr>
    </w:p>
    <w:p w14:paraId="52D0507E" w14:textId="77777777" w:rsidR="00C31345" w:rsidRPr="00A115BA" w:rsidRDefault="00C31345" w:rsidP="001463EF">
      <w:pPr>
        <w:rPr>
          <w:b/>
          <w:sz w:val="28"/>
          <w:szCs w:val="28"/>
        </w:rPr>
      </w:pPr>
    </w:p>
    <w:p w14:paraId="1CACD11E" w14:textId="77777777" w:rsidR="00C31345" w:rsidRPr="00A115BA" w:rsidRDefault="00C31345" w:rsidP="001463EF">
      <w:pPr>
        <w:jc w:val="center"/>
        <w:rPr>
          <w:b/>
          <w:sz w:val="28"/>
          <w:szCs w:val="28"/>
        </w:rPr>
      </w:pPr>
      <w:r w:rsidRPr="00A115BA">
        <w:rPr>
          <w:b/>
          <w:sz w:val="28"/>
          <w:szCs w:val="28"/>
        </w:rPr>
        <w:t>ПОСТАНОВЛЕНИЕ</w:t>
      </w:r>
    </w:p>
    <w:p w14:paraId="2CDF303C" w14:textId="77777777" w:rsidR="00C31345" w:rsidRPr="00A115BA" w:rsidRDefault="00C31345" w:rsidP="001463EF">
      <w:pPr>
        <w:rPr>
          <w:sz w:val="28"/>
          <w:szCs w:val="28"/>
        </w:rPr>
      </w:pPr>
    </w:p>
    <w:p w14:paraId="094A3A74" w14:textId="6DCBCB9F" w:rsidR="00C31345" w:rsidRPr="00A115BA" w:rsidRDefault="006E4304" w:rsidP="001463EF">
      <w:pPr>
        <w:rPr>
          <w:sz w:val="28"/>
          <w:szCs w:val="28"/>
        </w:rPr>
      </w:pPr>
      <w:r>
        <w:rPr>
          <w:sz w:val="28"/>
          <w:szCs w:val="28"/>
        </w:rPr>
        <w:t xml:space="preserve">14.11.2024                                                                                                     </w:t>
      </w:r>
      <w:r w:rsidR="00C31345" w:rsidRPr="00A115BA">
        <w:rPr>
          <w:sz w:val="28"/>
          <w:szCs w:val="28"/>
        </w:rPr>
        <w:t xml:space="preserve">№ </w:t>
      </w:r>
      <w:r>
        <w:rPr>
          <w:sz w:val="28"/>
          <w:szCs w:val="28"/>
        </w:rPr>
        <w:t>339</w:t>
      </w:r>
    </w:p>
    <w:p w14:paraId="7FB120A5" w14:textId="77777777" w:rsidR="00C31345" w:rsidRPr="00A115BA" w:rsidRDefault="00C31345" w:rsidP="001463EF">
      <w:pPr>
        <w:jc w:val="center"/>
        <w:rPr>
          <w:sz w:val="28"/>
          <w:szCs w:val="28"/>
        </w:rPr>
      </w:pPr>
      <w:r w:rsidRPr="00A115BA">
        <w:rPr>
          <w:sz w:val="28"/>
          <w:szCs w:val="28"/>
        </w:rPr>
        <w:t xml:space="preserve">с. </w:t>
      </w:r>
      <w:r>
        <w:rPr>
          <w:sz w:val="28"/>
          <w:szCs w:val="28"/>
        </w:rPr>
        <w:t>Довольное</w:t>
      </w:r>
    </w:p>
    <w:p w14:paraId="493E5619" w14:textId="77777777" w:rsidR="00C31345" w:rsidRPr="00A115BA" w:rsidRDefault="00C31345" w:rsidP="001463EF">
      <w:pPr>
        <w:rPr>
          <w:b/>
          <w:sz w:val="28"/>
          <w:szCs w:val="28"/>
        </w:rPr>
      </w:pPr>
    </w:p>
    <w:p w14:paraId="7779D62B" w14:textId="2267C264" w:rsidR="00C31345" w:rsidRPr="006E4304" w:rsidRDefault="00C31345" w:rsidP="001463EF">
      <w:pPr>
        <w:jc w:val="center"/>
        <w:rPr>
          <w:bCs/>
          <w:sz w:val="28"/>
          <w:szCs w:val="28"/>
          <w:lang w:eastAsia="en-US"/>
        </w:rPr>
      </w:pPr>
      <w:r w:rsidRPr="006E4304">
        <w:rPr>
          <w:bCs/>
          <w:sz w:val="28"/>
          <w:szCs w:val="28"/>
          <w:lang w:eastAsia="en-US"/>
        </w:rPr>
        <w:t>Об утверждении Муниципальной программы «Использование и охрана земель на территории Доволенского сельсовета Доволенского района Новосибирской области на 202</w:t>
      </w:r>
      <w:r w:rsidR="006E4304">
        <w:rPr>
          <w:bCs/>
          <w:sz w:val="28"/>
          <w:szCs w:val="28"/>
          <w:lang w:eastAsia="en-US"/>
        </w:rPr>
        <w:t>5</w:t>
      </w:r>
      <w:r w:rsidRPr="006E4304">
        <w:rPr>
          <w:bCs/>
          <w:sz w:val="28"/>
          <w:szCs w:val="28"/>
          <w:lang w:eastAsia="en-US"/>
        </w:rPr>
        <w:t xml:space="preserve"> – 202</w:t>
      </w:r>
      <w:r w:rsidR="006E4304">
        <w:rPr>
          <w:bCs/>
          <w:sz w:val="28"/>
          <w:szCs w:val="28"/>
          <w:lang w:eastAsia="en-US"/>
        </w:rPr>
        <w:t>7</w:t>
      </w:r>
      <w:r w:rsidRPr="006E4304">
        <w:rPr>
          <w:bCs/>
          <w:sz w:val="28"/>
          <w:szCs w:val="28"/>
          <w:lang w:eastAsia="en-US"/>
        </w:rPr>
        <w:t xml:space="preserve"> годы»</w:t>
      </w:r>
    </w:p>
    <w:p w14:paraId="181A2EB4" w14:textId="77777777" w:rsidR="00C31345" w:rsidRPr="00A115BA" w:rsidRDefault="00C31345" w:rsidP="001463EF">
      <w:pPr>
        <w:jc w:val="center"/>
        <w:rPr>
          <w:sz w:val="28"/>
          <w:szCs w:val="28"/>
        </w:rPr>
      </w:pPr>
      <w:r w:rsidRPr="00A115BA">
        <w:rPr>
          <w:b/>
          <w:sz w:val="28"/>
          <w:szCs w:val="28"/>
        </w:rPr>
        <w:br/>
      </w:r>
    </w:p>
    <w:p w14:paraId="3F7E6544" w14:textId="77777777" w:rsidR="00C31345" w:rsidRPr="00A115BA" w:rsidRDefault="00C31345" w:rsidP="001463EF">
      <w:pPr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и в целях недопущения нанесения земельным ресурсам ущерба от хозяйственной деятельности, осуществляемой на территории </w:t>
      </w:r>
      <w:r>
        <w:rPr>
          <w:sz w:val="28"/>
          <w:szCs w:val="28"/>
        </w:rPr>
        <w:t>Доволенского</w:t>
      </w:r>
      <w:r w:rsidRPr="00A115BA">
        <w:rPr>
          <w:sz w:val="28"/>
          <w:szCs w:val="28"/>
        </w:rPr>
        <w:t xml:space="preserve"> сельсовета Доволенского района Новосибирской области, администрация </w:t>
      </w:r>
      <w:r>
        <w:rPr>
          <w:sz w:val="28"/>
          <w:szCs w:val="28"/>
        </w:rPr>
        <w:t>Доволенского</w:t>
      </w:r>
      <w:r w:rsidRPr="00A115BA">
        <w:rPr>
          <w:sz w:val="28"/>
          <w:szCs w:val="28"/>
        </w:rPr>
        <w:t xml:space="preserve"> сельсовета Доволенского района Новосибирской области ПОСТАНОВЛЯЕТ: </w:t>
      </w:r>
    </w:p>
    <w:p w14:paraId="6EFFAC2E" w14:textId="66094B76" w:rsidR="00C31345" w:rsidRPr="00A115BA" w:rsidRDefault="00C31345" w:rsidP="001463EF">
      <w:pPr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1. Утвердить Муниципальную программу "Использование и охрана земель на территории </w:t>
      </w:r>
      <w:r>
        <w:rPr>
          <w:sz w:val="28"/>
          <w:szCs w:val="28"/>
        </w:rPr>
        <w:t>Доволенского</w:t>
      </w:r>
      <w:r w:rsidRPr="00A115BA">
        <w:rPr>
          <w:sz w:val="28"/>
          <w:szCs w:val="28"/>
        </w:rPr>
        <w:t xml:space="preserve"> сельсовета Доволенского района Новосибирской </w:t>
      </w:r>
      <w:proofErr w:type="gramStart"/>
      <w:r w:rsidRPr="00A115BA">
        <w:rPr>
          <w:sz w:val="28"/>
          <w:szCs w:val="28"/>
        </w:rPr>
        <w:t>области  на</w:t>
      </w:r>
      <w:proofErr w:type="gramEnd"/>
      <w:r w:rsidRPr="00A115BA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6E4304">
        <w:rPr>
          <w:sz w:val="28"/>
          <w:szCs w:val="28"/>
        </w:rPr>
        <w:t>5</w:t>
      </w:r>
      <w:r w:rsidRPr="00A115BA">
        <w:rPr>
          <w:sz w:val="28"/>
          <w:szCs w:val="28"/>
        </w:rPr>
        <w:t xml:space="preserve"> - 202</w:t>
      </w:r>
      <w:r w:rsidR="006E4304">
        <w:rPr>
          <w:sz w:val="28"/>
          <w:szCs w:val="28"/>
        </w:rPr>
        <w:t>7</w:t>
      </w:r>
      <w:r w:rsidRPr="00A115BA">
        <w:rPr>
          <w:sz w:val="28"/>
          <w:szCs w:val="28"/>
        </w:rPr>
        <w:t xml:space="preserve"> годы" (приложение № 1). </w:t>
      </w:r>
    </w:p>
    <w:p w14:paraId="617D4FAE" w14:textId="77777777" w:rsidR="00C31345" w:rsidRPr="00A115BA" w:rsidRDefault="00C31345" w:rsidP="001463EF">
      <w:pPr>
        <w:ind w:firstLine="709"/>
        <w:jc w:val="both"/>
        <w:rPr>
          <w:sz w:val="28"/>
          <w:szCs w:val="28"/>
          <w:lang w:eastAsia="en-US"/>
        </w:rPr>
      </w:pPr>
      <w:r w:rsidRPr="00A115BA">
        <w:rPr>
          <w:sz w:val="28"/>
          <w:szCs w:val="28"/>
        </w:rPr>
        <w:t xml:space="preserve">2. </w:t>
      </w:r>
      <w:r w:rsidRPr="00A115BA">
        <w:rPr>
          <w:sz w:val="28"/>
          <w:szCs w:val="28"/>
          <w:lang w:eastAsia="en-US"/>
        </w:rPr>
        <w:t>Опубликовать настоящее постановление, в периодическом печатном издании «</w:t>
      </w:r>
      <w:r>
        <w:rPr>
          <w:sz w:val="28"/>
          <w:szCs w:val="28"/>
        </w:rPr>
        <w:t>Доволенского</w:t>
      </w:r>
      <w:r w:rsidRPr="00A115BA">
        <w:rPr>
          <w:sz w:val="28"/>
          <w:szCs w:val="28"/>
          <w:lang w:eastAsia="en-US"/>
        </w:rPr>
        <w:t xml:space="preserve"> вестник» и разместить на официальном сайте администрации </w:t>
      </w:r>
      <w:r>
        <w:rPr>
          <w:sz w:val="28"/>
          <w:szCs w:val="28"/>
        </w:rPr>
        <w:t>Доволенского</w:t>
      </w:r>
      <w:r w:rsidRPr="00A115BA">
        <w:rPr>
          <w:sz w:val="28"/>
          <w:szCs w:val="28"/>
          <w:lang w:eastAsia="en-US"/>
        </w:rPr>
        <w:t xml:space="preserve"> сельсовета</w:t>
      </w:r>
      <w:r>
        <w:t>.</w:t>
      </w:r>
    </w:p>
    <w:p w14:paraId="1F66A080" w14:textId="6E4AC334" w:rsidR="00C31345" w:rsidRPr="00A115BA" w:rsidRDefault="00C31345" w:rsidP="001463EF">
      <w:pPr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3. Настоящее постановление вступает в силу с </w:t>
      </w:r>
      <w:r>
        <w:rPr>
          <w:sz w:val="28"/>
          <w:szCs w:val="28"/>
        </w:rPr>
        <w:t>01.01.202</w:t>
      </w:r>
      <w:r w:rsidR="006E4304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14:paraId="3F28239E" w14:textId="77777777" w:rsidR="00C31345" w:rsidRPr="00A115BA" w:rsidRDefault="00C31345" w:rsidP="001463EF">
      <w:pPr>
        <w:ind w:firstLine="709"/>
        <w:jc w:val="both"/>
        <w:rPr>
          <w:sz w:val="28"/>
          <w:szCs w:val="28"/>
        </w:rPr>
      </w:pPr>
    </w:p>
    <w:p w14:paraId="01EB4B6E" w14:textId="77777777" w:rsidR="00C31345" w:rsidRPr="00A115BA" w:rsidRDefault="00C31345" w:rsidP="001463EF">
      <w:pPr>
        <w:ind w:firstLine="709"/>
        <w:jc w:val="both"/>
        <w:rPr>
          <w:sz w:val="28"/>
          <w:szCs w:val="28"/>
        </w:rPr>
      </w:pPr>
    </w:p>
    <w:p w14:paraId="3AB96512" w14:textId="105D65F6" w:rsidR="00C31345" w:rsidRPr="00A115BA" w:rsidRDefault="006E4304" w:rsidP="006E430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И.о.</w:t>
      </w:r>
      <w:r w:rsidR="00C31345" w:rsidRPr="00A115BA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proofErr w:type="spellEnd"/>
      <w:r w:rsidR="00C31345" w:rsidRPr="00A115BA">
        <w:rPr>
          <w:sz w:val="28"/>
          <w:szCs w:val="28"/>
        </w:rPr>
        <w:t xml:space="preserve"> </w:t>
      </w:r>
      <w:r w:rsidR="00C31345">
        <w:rPr>
          <w:sz w:val="28"/>
          <w:szCs w:val="28"/>
        </w:rPr>
        <w:t>Доволенского</w:t>
      </w:r>
      <w:r w:rsidR="00C31345" w:rsidRPr="00A115BA">
        <w:rPr>
          <w:sz w:val="28"/>
          <w:szCs w:val="28"/>
        </w:rPr>
        <w:t xml:space="preserve"> сельсовета                         </w:t>
      </w:r>
      <w:r w:rsidR="00C31345">
        <w:rPr>
          <w:sz w:val="28"/>
          <w:szCs w:val="28"/>
        </w:rPr>
        <w:t xml:space="preserve">                          </w:t>
      </w:r>
      <w:proofErr w:type="spellStart"/>
      <w:r>
        <w:rPr>
          <w:sz w:val="28"/>
          <w:szCs w:val="28"/>
        </w:rPr>
        <w:t>А.Ю.Ракута</w:t>
      </w:r>
      <w:proofErr w:type="spellEnd"/>
    </w:p>
    <w:p w14:paraId="75674086" w14:textId="77777777" w:rsidR="00C31345" w:rsidRPr="00A115BA" w:rsidRDefault="00C31345" w:rsidP="001463EF">
      <w:pPr>
        <w:rPr>
          <w:sz w:val="28"/>
          <w:szCs w:val="28"/>
        </w:rPr>
      </w:pPr>
    </w:p>
    <w:p w14:paraId="1523557C" w14:textId="77777777" w:rsidR="00C31345" w:rsidRPr="00A115BA" w:rsidRDefault="00C31345" w:rsidP="001463EF">
      <w:pPr>
        <w:widowControl w:val="0"/>
        <w:tabs>
          <w:tab w:val="left" w:pos="580"/>
          <w:tab w:val="center" w:pos="4819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79332D1" w14:textId="77777777" w:rsidR="00C31345" w:rsidRPr="00A115BA" w:rsidRDefault="00C31345" w:rsidP="001463EF">
      <w:pPr>
        <w:widowControl w:val="0"/>
        <w:tabs>
          <w:tab w:val="left" w:pos="580"/>
          <w:tab w:val="center" w:pos="4819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5113B51" w14:textId="77777777" w:rsidR="00C31345" w:rsidRPr="00A115BA" w:rsidRDefault="00C31345" w:rsidP="001463EF">
      <w:pPr>
        <w:widowControl w:val="0"/>
        <w:tabs>
          <w:tab w:val="left" w:pos="580"/>
          <w:tab w:val="center" w:pos="4819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11D5F86" w14:textId="77777777" w:rsidR="00C31345" w:rsidRPr="00A115BA" w:rsidRDefault="00C31345" w:rsidP="001463EF">
      <w:pPr>
        <w:widowControl w:val="0"/>
        <w:tabs>
          <w:tab w:val="left" w:pos="580"/>
          <w:tab w:val="center" w:pos="4819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EE6945D" w14:textId="77777777" w:rsidR="00C31345" w:rsidRPr="00A115BA" w:rsidRDefault="00C31345" w:rsidP="001463EF">
      <w:pPr>
        <w:rPr>
          <w:b/>
          <w:sz w:val="28"/>
          <w:szCs w:val="28"/>
          <w:u w:val="single"/>
          <w:lang w:eastAsia="en-US"/>
        </w:rPr>
      </w:pPr>
    </w:p>
    <w:p w14:paraId="3ED670DA" w14:textId="77777777" w:rsidR="00C31345" w:rsidRPr="00A115BA" w:rsidRDefault="00C31345" w:rsidP="001463EF">
      <w:pPr>
        <w:rPr>
          <w:b/>
          <w:sz w:val="28"/>
          <w:szCs w:val="28"/>
          <w:u w:val="single"/>
          <w:lang w:eastAsia="en-US"/>
        </w:rPr>
      </w:pPr>
    </w:p>
    <w:p w14:paraId="43B43675" w14:textId="77777777" w:rsidR="00C31345" w:rsidRDefault="00C31345" w:rsidP="00DC0329">
      <w:pPr>
        <w:rPr>
          <w:b/>
          <w:sz w:val="28"/>
          <w:szCs w:val="28"/>
          <w:u w:val="single"/>
          <w:lang w:eastAsia="en-US"/>
        </w:rPr>
      </w:pPr>
    </w:p>
    <w:p w14:paraId="739A097B" w14:textId="77777777" w:rsidR="00C31345" w:rsidRDefault="00C31345" w:rsidP="00DC0329"/>
    <w:p w14:paraId="776AB1DC" w14:textId="77777777" w:rsidR="00C31345" w:rsidRDefault="00C31345" w:rsidP="001463EF">
      <w:pPr>
        <w:jc w:val="right"/>
      </w:pPr>
    </w:p>
    <w:p w14:paraId="533640A1" w14:textId="77777777" w:rsidR="00C31345" w:rsidRPr="00A115BA" w:rsidRDefault="00C31345" w:rsidP="001463EF">
      <w:pPr>
        <w:jc w:val="right"/>
      </w:pPr>
      <w:r w:rsidRPr="00A115BA">
        <w:lastRenderedPageBreak/>
        <w:t>Приложение</w:t>
      </w:r>
    </w:p>
    <w:p w14:paraId="635A3621" w14:textId="77777777" w:rsidR="00C31345" w:rsidRPr="00A115BA" w:rsidRDefault="00C31345" w:rsidP="001463EF">
      <w:pPr>
        <w:jc w:val="right"/>
      </w:pPr>
      <w:r w:rsidRPr="00A115BA">
        <w:t xml:space="preserve">к постановлению администрации </w:t>
      </w:r>
    </w:p>
    <w:p w14:paraId="16DB816F" w14:textId="77777777" w:rsidR="00C31345" w:rsidRPr="00A115BA" w:rsidRDefault="00C31345" w:rsidP="001463EF">
      <w:pPr>
        <w:jc w:val="right"/>
      </w:pPr>
      <w:r w:rsidRPr="00980772">
        <w:t>Доволенского с</w:t>
      </w:r>
      <w:r w:rsidRPr="00A115BA">
        <w:t>ельсовета</w:t>
      </w:r>
    </w:p>
    <w:p w14:paraId="7E0132F2" w14:textId="77777777" w:rsidR="00C31345" w:rsidRPr="00A115BA" w:rsidRDefault="00C31345" w:rsidP="001463EF">
      <w:pPr>
        <w:jc w:val="right"/>
      </w:pPr>
      <w:r w:rsidRPr="00A115BA">
        <w:t>Доволенского района</w:t>
      </w:r>
    </w:p>
    <w:p w14:paraId="0F0C73E4" w14:textId="77777777" w:rsidR="00C31345" w:rsidRPr="00A115BA" w:rsidRDefault="00C31345" w:rsidP="001463EF">
      <w:pPr>
        <w:jc w:val="right"/>
      </w:pPr>
      <w:r w:rsidRPr="00A115BA">
        <w:t>Новосибирской области</w:t>
      </w:r>
    </w:p>
    <w:p w14:paraId="6BC69C9C" w14:textId="5762F3FE" w:rsidR="00C31345" w:rsidRPr="00A115BA" w:rsidRDefault="00C31345" w:rsidP="001463EF">
      <w:pPr>
        <w:jc w:val="right"/>
      </w:pPr>
      <w:r w:rsidRPr="00A115BA">
        <w:t xml:space="preserve">от </w:t>
      </w:r>
      <w:r>
        <w:t>1</w:t>
      </w:r>
      <w:r w:rsidR="006E4304">
        <w:t>4</w:t>
      </w:r>
      <w:r>
        <w:t>.</w:t>
      </w:r>
      <w:r w:rsidR="006E4304">
        <w:t>11</w:t>
      </w:r>
      <w:r>
        <w:t>.</w:t>
      </w:r>
      <w:r w:rsidRPr="00A115BA">
        <w:t>20</w:t>
      </w:r>
      <w:r>
        <w:t>2</w:t>
      </w:r>
      <w:r w:rsidR="006E4304">
        <w:t>4</w:t>
      </w:r>
      <w:r w:rsidRPr="00A115BA">
        <w:t xml:space="preserve"> г № </w:t>
      </w:r>
      <w:r w:rsidR="006E4304">
        <w:t>339</w:t>
      </w:r>
    </w:p>
    <w:p w14:paraId="3D730203" w14:textId="77777777" w:rsidR="00C31345" w:rsidRPr="00A115BA" w:rsidRDefault="00C31345" w:rsidP="001463EF">
      <w:pPr>
        <w:ind w:firstLine="540"/>
        <w:jc w:val="both"/>
        <w:rPr>
          <w:sz w:val="28"/>
          <w:szCs w:val="28"/>
        </w:rPr>
      </w:pPr>
    </w:p>
    <w:p w14:paraId="0020F1F4" w14:textId="77777777" w:rsidR="00C31345" w:rsidRPr="00A115BA" w:rsidRDefault="00C31345" w:rsidP="001463EF">
      <w:pPr>
        <w:ind w:left="562"/>
        <w:jc w:val="center"/>
        <w:rPr>
          <w:b/>
          <w:bCs/>
          <w:sz w:val="28"/>
          <w:szCs w:val="28"/>
        </w:rPr>
      </w:pPr>
      <w:r w:rsidRPr="00A115BA">
        <w:rPr>
          <w:b/>
          <w:bCs/>
          <w:sz w:val="28"/>
          <w:szCs w:val="28"/>
        </w:rPr>
        <w:t>МУНИЦИПАЛЬНАЯ ПРОГРАММА</w:t>
      </w:r>
    </w:p>
    <w:p w14:paraId="0AEECE59" w14:textId="77777777" w:rsidR="00C31345" w:rsidRPr="00A115BA" w:rsidRDefault="00C31345" w:rsidP="001463EF">
      <w:pPr>
        <w:keepNext/>
        <w:tabs>
          <w:tab w:val="left" w:pos="2260"/>
        </w:tabs>
        <w:jc w:val="center"/>
        <w:outlineLvl w:val="0"/>
        <w:rPr>
          <w:b/>
          <w:bCs/>
          <w:sz w:val="28"/>
          <w:szCs w:val="28"/>
        </w:rPr>
      </w:pPr>
      <w:r w:rsidRPr="00A115BA">
        <w:rPr>
          <w:b/>
          <w:bCs/>
          <w:sz w:val="28"/>
          <w:szCs w:val="28"/>
        </w:rPr>
        <w:t xml:space="preserve">«Использование и охрана земель на территории </w:t>
      </w:r>
      <w:r w:rsidRPr="00980772">
        <w:rPr>
          <w:b/>
          <w:sz w:val="28"/>
          <w:szCs w:val="28"/>
        </w:rPr>
        <w:t>Доволенского</w:t>
      </w:r>
      <w:r w:rsidRPr="00A115BA">
        <w:rPr>
          <w:b/>
          <w:bCs/>
          <w:sz w:val="28"/>
          <w:szCs w:val="28"/>
        </w:rPr>
        <w:t xml:space="preserve"> сельсовета Доволенского района Новосибирской области </w:t>
      </w:r>
    </w:p>
    <w:p w14:paraId="066EE25C" w14:textId="54BBFDAF" w:rsidR="00C31345" w:rsidRPr="00A115BA" w:rsidRDefault="00C31345" w:rsidP="001463EF">
      <w:pPr>
        <w:keepNext/>
        <w:tabs>
          <w:tab w:val="left" w:pos="2260"/>
        </w:tabs>
        <w:jc w:val="center"/>
        <w:outlineLvl w:val="0"/>
        <w:rPr>
          <w:b/>
          <w:bCs/>
          <w:sz w:val="28"/>
          <w:szCs w:val="28"/>
        </w:rPr>
      </w:pPr>
      <w:r w:rsidRPr="00A115BA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</w:t>
      </w:r>
      <w:r w:rsidR="006E4304">
        <w:rPr>
          <w:b/>
          <w:bCs/>
          <w:sz w:val="28"/>
          <w:szCs w:val="28"/>
        </w:rPr>
        <w:t>5</w:t>
      </w:r>
      <w:r w:rsidRPr="00A115BA">
        <w:rPr>
          <w:b/>
          <w:bCs/>
          <w:sz w:val="28"/>
          <w:szCs w:val="28"/>
        </w:rPr>
        <w:t xml:space="preserve"> – 202</w:t>
      </w:r>
      <w:r w:rsidR="006E4304">
        <w:rPr>
          <w:b/>
          <w:bCs/>
          <w:sz w:val="28"/>
          <w:szCs w:val="28"/>
        </w:rPr>
        <w:t>7</w:t>
      </w:r>
      <w:r w:rsidRPr="00A115BA">
        <w:rPr>
          <w:b/>
          <w:bCs/>
          <w:sz w:val="28"/>
          <w:szCs w:val="28"/>
        </w:rPr>
        <w:t xml:space="preserve"> годы»</w:t>
      </w:r>
    </w:p>
    <w:p w14:paraId="66EEA3D9" w14:textId="77777777" w:rsidR="00C31345" w:rsidRPr="00A115BA" w:rsidRDefault="00C31345" w:rsidP="001463EF">
      <w:pPr>
        <w:keepNext/>
        <w:tabs>
          <w:tab w:val="left" w:pos="2260"/>
        </w:tabs>
        <w:jc w:val="center"/>
        <w:outlineLvl w:val="0"/>
        <w:rPr>
          <w:b/>
          <w:bCs/>
          <w:sz w:val="28"/>
          <w:szCs w:val="28"/>
        </w:rPr>
      </w:pPr>
    </w:p>
    <w:p w14:paraId="6C10B4DE" w14:textId="77777777" w:rsidR="00C31345" w:rsidRPr="00A115BA" w:rsidRDefault="00C31345" w:rsidP="001463EF">
      <w:pPr>
        <w:keepNext/>
        <w:tabs>
          <w:tab w:val="left" w:pos="2260"/>
        </w:tabs>
        <w:jc w:val="center"/>
        <w:outlineLvl w:val="0"/>
        <w:rPr>
          <w:b/>
          <w:bCs/>
          <w:sz w:val="28"/>
          <w:szCs w:val="28"/>
        </w:rPr>
      </w:pPr>
      <w:r w:rsidRPr="00A115BA">
        <w:rPr>
          <w:b/>
          <w:bCs/>
          <w:sz w:val="28"/>
          <w:szCs w:val="28"/>
        </w:rPr>
        <w:t>ПАСПОРТ</w:t>
      </w:r>
      <w:r w:rsidRPr="00A115BA">
        <w:rPr>
          <w:b/>
          <w:bCs/>
          <w:sz w:val="28"/>
          <w:szCs w:val="28"/>
        </w:rPr>
        <w:br/>
        <w:t>МУНИЦИПАЛЬНОЙ ПРОГРАММЫ</w:t>
      </w:r>
    </w:p>
    <w:p w14:paraId="57F79751" w14:textId="77777777" w:rsidR="00C31345" w:rsidRPr="00A115BA" w:rsidRDefault="00C31345" w:rsidP="001463EF">
      <w:pPr>
        <w:keepNext/>
        <w:tabs>
          <w:tab w:val="left" w:pos="2260"/>
        </w:tabs>
        <w:jc w:val="center"/>
        <w:outlineLvl w:val="0"/>
        <w:rPr>
          <w:b/>
          <w:bCs/>
          <w:sz w:val="28"/>
          <w:szCs w:val="28"/>
        </w:rPr>
      </w:pPr>
      <w:r w:rsidRPr="00A115BA">
        <w:rPr>
          <w:b/>
          <w:bCs/>
          <w:sz w:val="28"/>
          <w:szCs w:val="28"/>
        </w:rPr>
        <w:t xml:space="preserve">«Использование и охрана земель на территории </w:t>
      </w:r>
      <w:r w:rsidRPr="00980772">
        <w:rPr>
          <w:b/>
          <w:sz w:val="28"/>
          <w:szCs w:val="28"/>
        </w:rPr>
        <w:t>Доволенского</w:t>
      </w:r>
      <w:r w:rsidRPr="00A115BA">
        <w:rPr>
          <w:b/>
          <w:bCs/>
          <w:sz w:val="28"/>
          <w:szCs w:val="28"/>
        </w:rPr>
        <w:t xml:space="preserve"> сельсовета Доволенского района Новосибирской области </w:t>
      </w:r>
    </w:p>
    <w:p w14:paraId="5074E334" w14:textId="5CFB1ADE" w:rsidR="00C31345" w:rsidRPr="00A115BA" w:rsidRDefault="00C31345" w:rsidP="001463EF">
      <w:pPr>
        <w:keepNext/>
        <w:tabs>
          <w:tab w:val="left" w:pos="2260"/>
        </w:tabs>
        <w:jc w:val="center"/>
        <w:outlineLvl w:val="0"/>
        <w:rPr>
          <w:b/>
          <w:bCs/>
          <w:sz w:val="28"/>
          <w:szCs w:val="28"/>
        </w:rPr>
      </w:pPr>
      <w:r w:rsidRPr="00A115BA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</w:t>
      </w:r>
      <w:r w:rsidR="006E4304">
        <w:rPr>
          <w:b/>
          <w:bCs/>
          <w:sz w:val="28"/>
          <w:szCs w:val="28"/>
        </w:rPr>
        <w:t>5</w:t>
      </w:r>
      <w:r w:rsidRPr="00A115BA">
        <w:rPr>
          <w:b/>
          <w:bCs/>
          <w:sz w:val="28"/>
          <w:szCs w:val="28"/>
        </w:rPr>
        <w:t xml:space="preserve"> – 202</w:t>
      </w:r>
      <w:r w:rsidR="006E4304">
        <w:rPr>
          <w:b/>
          <w:bCs/>
          <w:sz w:val="28"/>
          <w:szCs w:val="28"/>
        </w:rPr>
        <w:t>7</w:t>
      </w:r>
      <w:r w:rsidRPr="00A115BA">
        <w:rPr>
          <w:b/>
          <w:bCs/>
          <w:sz w:val="28"/>
          <w:szCs w:val="28"/>
        </w:rPr>
        <w:t xml:space="preserve"> годы»</w:t>
      </w:r>
    </w:p>
    <w:p w14:paraId="2F3D277F" w14:textId="77777777" w:rsidR="00C31345" w:rsidRPr="00A115BA" w:rsidRDefault="00C31345" w:rsidP="001463EF">
      <w:pPr>
        <w:ind w:left="562"/>
        <w:jc w:val="center"/>
        <w:rPr>
          <w:b/>
          <w:i/>
          <w:iCs/>
          <w:color w:val="000000"/>
          <w:sz w:val="28"/>
          <w:szCs w:val="28"/>
        </w:rPr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987"/>
        <w:gridCol w:w="6643"/>
      </w:tblGrid>
      <w:tr w:rsidR="00C31345" w:rsidRPr="00A115BA" w14:paraId="34E4444D" w14:textId="77777777" w:rsidTr="005A40E6">
        <w:trPr>
          <w:jc w:val="center"/>
        </w:trPr>
        <w:tc>
          <w:tcPr>
            <w:tcW w:w="2987" w:type="dxa"/>
          </w:tcPr>
          <w:p w14:paraId="5820F24D" w14:textId="77777777" w:rsidR="00C31345" w:rsidRPr="00A115BA" w:rsidRDefault="00C31345" w:rsidP="005A40E6">
            <w:pPr>
              <w:snapToGrid w:val="0"/>
              <w:rPr>
                <w:color w:val="000000"/>
                <w:sz w:val="28"/>
                <w:szCs w:val="28"/>
              </w:rPr>
            </w:pPr>
            <w:r w:rsidRPr="00A115BA">
              <w:rPr>
                <w:color w:val="000000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6643" w:type="dxa"/>
          </w:tcPr>
          <w:p w14:paraId="02FC5289" w14:textId="77777777" w:rsidR="00C31345" w:rsidRPr="00A115BA" w:rsidRDefault="00C31345" w:rsidP="005A40E6">
            <w:pPr>
              <w:keepNext/>
              <w:tabs>
                <w:tab w:val="left" w:pos="2260"/>
              </w:tabs>
              <w:outlineLvl w:val="0"/>
              <w:rPr>
                <w:bCs/>
                <w:sz w:val="28"/>
                <w:szCs w:val="28"/>
              </w:rPr>
            </w:pPr>
            <w:r w:rsidRPr="00A115BA">
              <w:rPr>
                <w:bCs/>
                <w:sz w:val="28"/>
                <w:szCs w:val="28"/>
              </w:rPr>
              <w:t xml:space="preserve">Муниципальная программа «Использование и охрана земель на территории </w:t>
            </w:r>
            <w:r>
              <w:rPr>
                <w:sz w:val="28"/>
                <w:szCs w:val="28"/>
              </w:rPr>
              <w:t>Доволенского</w:t>
            </w:r>
            <w:r w:rsidRPr="00A115BA">
              <w:rPr>
                <w:bCs/>
                <w:sz w:val="28"/>
                <w:szCs w:val="28"/>
              </w:rPr>
              <w:t xml:space="preserve"> сельсовета Доволенского района Новосибирской области </w:t>
            </w:r>
          </w:p>
          <w:p w14:paraId="24F70E17" w14:textId="475C48B7" w:rsidR="00C31345" w:rsidRPr="00A115BA" w:rsidRDefault="00C31345" w:rsidP="00461DE0">
            <w:pPr>
              <w:keepNext/>
              <w:tabs>
                <w:tab w:val="left" w:pos="2260"/>
              </w:tabs>
              <w:outlineLvl w:val="0"/>
              <w:rPr>
                <w:color w:val="000000"/>
                <w:sz w:val="28"/>
                <w:szCs w:val="28"/>
              </w:rPr>
            </w:pPr>
            <w:r w:rsidRPr="00A115BA">
              <w:rPr>
                <w:bCs/>
                <w:sz w:val="28"/>
                <w:szCs w:val="28"/>
              </w:rPr>
              <w:t>на 20</w:t>
            </w:r>
            <w:r>
              <w:rPr>
                <w:bCs/>
                <w:sz w:val="28"/>
                <w:szCs w:val="28"/>
              </w:rPr>
              <w:t>2</w:t>
            </w:r>
            <w:r w:rsidR="006E4304">
              <w:rPr>
                <w:bCs/>
                <w:sz w:val="28"/>
                <w:szCs w:val="28"/>
              </w:rPr>
              <w:t>5</w:t>
            </w:r>
            <w:r w:rsidRPr="00A115BA">
              <w:rPr>
                <w:bCs/>
                <w:sz w:val="28"/>
                <w:szCs w:val="28"/>
              </w:rPr>
              <w:t xml:space="preserve"> – 202</w:t>
            </w:r>
            <w:r w:rsidR="006E4304">
              <w:rPr>
                <w:bCs/>
                <w:sz w:val="28"/>
                <w:szCs w:val="28"/>
              </w:rPr>
              <w:t>7</w:t>
            </w:r>
            <w:r w:rsidRPr="00A115BA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A115BA">
              <w:rPr>
                <w:bCs/>
                <w:sz w:val="28"/>
                <w:szCs w:val="28"/>
              </w:rPr>
              <w:t xml:space="preserve">годы» </w:t>
            </w:r>
            <w:r w:rsidRPr="00A115BA">
              <w:rPr>
                <w:color w:val="000000"/>
                <w:sz w:val="28"/>
                <w:szCs w:val="28"/>
              </w:rPr>
              <w:t xml:space="preserve"> (</w:t>
            </w:r>
            <w:proofErr w:type="gramEnd"/>
            <w:r w:rsidRPr="00A115BA">
              <w:rPr>
                <w:color w:val="000000"/>
                <w:sz w:val="28"/>
                <w:szCs w:val="28"/>
              </w:rPr>
              <w:t xml:space="preserve">далее – Программа) </w:t>
            </w:r>
          </w:p>
        </w:tc>
      </w:tr>
      <w:tr w:rsidR="00C31345" w:rsidRPr="00A115BA" w14:paraId="2D10321C" w14:textId="77777777" w:rsidTr="005A40E6">
        <w:trPr>
          <w:jc w:val="center"/>
        </w:trPr>
        <w:tc>
          <w:tcPr>
            <w:tcW w:w="2987" w:type="dxa"/>
          </w:tcPr>
          <w:p w14:paraId="341D1471" w14:textId="77777777" w:rsidR="00C31345" w:rsidRPr="00A115BA" w:rsidRDefault="00C31345" w:rsidP="005A40E6">
            <w:pPr>
              <w:snapToGrid w:val="0"/>
              <w:rPr>
                <w:color w:val="000000"/>
                <w:sz w:val="28"/>
                <w:szCs w:val="28"/>
              </w:rPr>
            </w:pPr>
            <w:r w:rsidRPr="00A115BA">
              <w:rPr>
                <w:color w:val="000000"/>
                <w:sz w:val="28"/>
                <w:szCs w:val="28"/>
              </w:rPr>
              <w:t xml:space="preserve">Основание для разработки муниципальной программы </w:t>
            </w:r>
          </w:p>
        </w:tc>
        <w:tc>
          <w:tcPr>
            <w:tcW w:w="6643" w:type="dxa"/>
          </w:tcPr>
          <w:p w14:paraId="5AA5FE0D" w14:textId="77777777" w:rsidR="00C31345" w:rsidRPr="00A115BA" w:rsidRDefault="00C31345" w:rsidP="005A40E6">
            <w:pPr>
              <w:snapToGrid w:val="0"/>
              <w:rPr>
                <w:color w:val="000000"/>
                <w:sz w:val="28"/>
                <w:szCs w:val="28"/>
              </w:rPr>
            </w:pPr>
            <w:r w:rsidRPr="00A115BA">
              <w:rPr>
                <w:color w:val="000000"/>
                <w:sz w:val="28"/>
                <w:szCs w:val="28"/>
              </w:rPr>
              <w:t>Федеральный закон «Об общих принципах организации местного самоуправления в РФ» от 06.10.2003 г. № 131 - ФЗ</w:t>
            </w:r>
          </w:p>
        </w:tc>
      </w:tr>
      <w:tr w:rsidR="00C31345" w:rsidRPr="00A115BA" w14:paraId="3F2DFDC7" w14:textId="77777777" w:rsidTr="005A40E6">
        <w:trPr>
          <w:trHeight w:val="472"/>
          <w:jc w:val="center"/>
        </w:trPr>
        <w:tc>
          <w:tcPr>
            <w:tcW w:w="2987" w:type="dxa"/>
          </w:tcPr>
          <w:p w14:paraId="615F1989" w14:textId="77777777" w:rsidR="00C31345" w:rsidRPr="00A115BA" w:rsidRDefault="00C31345" w:rsidP="005A40E6">
            <w:pPr>
              <w:snapToGrid w:val="0"/>
              <w:rPr>
                <w:color w:val="000000"/>
                <w:sz w:val="28"/>
                <w:szCs w:val="28"/>
              </w:rPr>
            </w:pPr>
            <w:r w:rsidRPr="00A115BA">
              <w:rPr>
                <w:color w:val="000000"/>
                <w:sz w:val="28"/>
                <w:szCs w:val="28"/>
              </w:rPr>
              <w:t xml:space="preserve">Заказчик муниципальной программы </w:t>
            </w:r>
          </w:p>
        </w:tc>
        <w:tc>
          <w:tcPr>
            <w:tcW w:w="6643" w:type="dxa"/>
          </w:tcPr>
          <w:p w14:paraId="186393E9" w14:textId="77777777" w:rsidR="00C31345" w:rsidRPr="00A115BA" w:rsidRDefault="00C31345" w:rsidP="005A40E6">
            <w:pPr>
              <w:snapToGrid w:val="0"/>
              <w:rPr>
                <w:sz w:val="28"/>
                <w:szCs w:val="28"/>
              </w:rPr>
            </w:pPr>
            <w:r w:rsidRPr="00A115BA">
              <w:rPr>
                <w:color w:val="000000"/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Доволенского</w:t>
            </w:r>
            <w:r w:rsidRPr="00A115BA">
              <w:rPr>
                <w:color w:val="000000"/>
                <w:sz w:val="28"/>
                <w:szCs w:val="28"/>
              </w:rPr>
              <w:t xml:space="preserve"> сельсовета Доволенского района Новосибирской области  </w:t>
            </w:r>
          </w:p>
        </w:tc>
      </w:tr>
      <w:tr w:rsidR="00C31345" w:rsidRPr="00A115BA" w14:paraId="6F69D955" w14:textId="77777777" w:rsidTr="005A40E6">
        <w:trPr>
          <w:jc w:val="center"/>
        </w:trPr>
        <w:tc>
          <w:tcPr>
            <w:tcW w:w="2987" w:type="dxa"/>
          </w:tcPr>
          <w:p w14:paraId="626D949B" w14:textId="77777777" w:rsidR="00C31345" w:rsidRPr="00A115BA" w:rsidRDefault="00C31345" w:rsidP="005A40E6">
            <w:pPr>
              <w:snapToGrid w:val="0"/>
              <w:rPr>
                <w:color w:val="000000"/>
                <w:sz w:val="28"/>
                <w:szCs w:val="28"/>
              </w:rPr>
            </w:pPr>
            <w:r w:rsidRPr="00A115BA">
              <w:rPr>
                <w:color w:val="000000"/>
                <w:sz w:val="28"/>
                <w:szCs w:val="28"/>
              </w:rPr>
              <w:t xml:space="preserve">Разработчик муниципальной </w:t>
            </w:r>
            <w:r w:rsidRPr="00A115BA">
              <w:rPr>
                <w:color w:val="000000"/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6643" w:type="dxa"/>
          </w:tcPr>
          <w:p w14:paraId="20EAEBEE" w14:textId="77777777" w:rsidR="00C31345" w:rsidRPr="00A115BA" w:rsidRDefault="00C31345" w:rsidP="005A40E6">
            <w:pPr>
              <w:snapToGrid w:val="0"/>
              <w:rPr>
                <w:color w:val="000000"/>
                <w:sz w:val="28"/>
                <w:szCs w:val="28"/>
              </w:rPr>
            </w:pPr>
            <w:r w:rsidRPr="00A115BA">
              <w:rPr>
                <w:color w:val="000000"/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Доволенского</w:t>
            </w:r>
            <w:r w:rsidRPr="00A115BA">
              <w:rPr>
                <w:color w:val="000000"/>
                <w:sz w:val="28"/>
                <w:szCs w:val="28"/>
              </w:rPr>
              <w:t xml:space="preserve"> сельсовета Доволенского района Новосибирской области  </w:t>
            </w:r>
          </w:p>
        </w:tc>
      </w:tr>
      <w:tr w:rsidR="00C31345" w:rsidRPr="00A115BA" w14:paraId="7AA70901" w14:textId="77777777" w:rsidTr="005A40E6">
        <w:trPr>
          <w:jc w:val="center"/>
        </w:trPr>
        <w:tc>
          <w:tcPr>
            <w:tcW w:w="2987" w:type="dxa"/>
          </w:tcPr>
          <w:p w14:paraId="4AC383D8" w14:textId="77777777" w:rsidR="00C31345" w:rsidRPr="00A115BA" w:rsidRDefault="00C31345" w:rsidP="005A40E6">
            <w:pPr>
              <w:snapToGrid w:val="0"/>
              <w:rPr>
                <w:color w:val="000000"/>
                <w:sz w:val="28"/>
                <w:szCs w:val="28"/>
              </w:rPr>
            </w:pPr>
            <w:r w:rsidRPr="00A115BA">
              <w:rPr>
                <w:color w:val="000000"/>
                <w:sz w:val="28"/>
                <w:szCs w:val="28"/>
              </w:rPr>
              <w:t xml:space="preserve">Ответственный исполнитель муниципальной </w:t>
            </w:r>
            <w:r w:rsidRPr="00A115BA">
              <w:rPr>
                <w:color w:val="000000"/>
                <w:sz w:val="28"/>
                <w:szCs w:val="28"/>
              </w:rPr>
              <w:br/>
              <w:t>программы</w:t>
            </w:r>
          </w:p>
        </w:tc>
        <w:tc>
          <w:tcPr>
            <w:tcW w:w="6643" w:type="dxa"/>
          </w:tcPr>
          <w:p w14:paraId="49A5D9F3" w14:textId="77777777" w:rsidR="00C31345" w:rsidRPr="00A115BA" w:rsidRDefault="00C31345" w:rsidP="005A40E6">
            <w:pPr>
              <w:snapToGrid w:val="0"/>
              <w:rPr>
                <w:color w:val="000000"/>
                <w:sz w:val="28"/>
                <w:szCs w:val="28"/>
              </w:rPr>
            </w:pPr>
            <w:r w:rsidRPr="00A115BA">
              <w:rPr>
                <w:color w:val="000000"/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Доволенского</w:t>
            </w:r>
            <w:r w:rsidRPr="00A115BA">
              <w:rPr>
                <w:color w:val="000000"/>
                <w:sz w:val="28"/>
                <w:szCs w:val="28"/>
              </w:rPr>
              <w:t xml:space="preserve"> сельсовета Доволенского района Новосибирской области  </w:t>
            </w:r>
          </w:p>
        </w:tc>
      </w:tr>
      <w:tr w:rsidR="00C31345" w:rsidRPr="00A115BA" w14:paraId="57EC75BF" w14:textId="77777777" w:rsidTr="005A40E6">
        <w:trPr>
          <w:jc w:val="center"/>
        </w:trPr>
        <w:tc>
          <w:tcPr>
            <w:tcW w:w="2987" w:type="dxa"/>
          </w:tcPr>
          <w:p w14:paraId="7511615F" w14:textId="77777777" w:rsidR="00C31345" w:rsidRPr="00A115BA" w:rsidRDefault="00C31345" w:rsidP="005A40E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 xml:space="preserve">Цели </w:t>
            </w:r>
          </w:p>
          <w:p w14:paraId="36D17D03" w14:textId="77777777" w:rsidR="00C31345" w:rsidRPr="00A115BA" w:rsidRDefault="00C31345" w:rsidP="005A40E6">
            <w:pPr>
              <w:snapToGrid w:val="0"/>
              <w:rPr>
                <w:color w:val="000000"/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>муниципальной программы</w:t>
            </w:r>
          </w:p>
          <w:p w14:paraId="1DB5AD8A" w14:textId="77777777" w:rsidR="00C31345" w:rsidRPr="00A115BA" w:rsidRDefault="00C31345" w:rsidP="005A40E6">
            <w:pPr>
              <w:snapToGrid w:val="0"/>
              <w:rPr>
                <w:color w:val="000000"/>
                <w:sz w:val="28"/>
                <w:szCs w:val="28"/>
              </w:rPr>
            </w:pPr>
          </w:p>
          <w:p w14:paraId="5DCF4B9E" w14:textId="77777777" w:rsidR="00C31345" w:rsidRPr="00A115BA" w:rsidRDefault="00C31345" w:rsidP="005A40E6">
            <w:pPr>
              <w:snapToGrid w:val="0"/>
              <w:rPr>
                <w:color w:val="000000"/>
                <w:sz w:val="28"/>
                <w:szCs w:val="28"/>
              </w:rPr>
            </w:pPr>
          </w:p>
          <w:p w14:paraId="7494C6FC" w14:textId="77777777" w:rsidR="00C31345" w:rsidRPr="00A115BA" w:rsidRDefault="00C31345" w:rsidP="005A40E6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643" w:type="dxa"/>
          </w:tcPr>
          <w:p w14:paraId="0AA2A28B" w14:textId="77777777" w:rsidR="00C31345" w:rsidRPr="00A115BA" w:rsidRDefault="00C31345" w:rsidP="005A40E6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A115BA">
              <w:rPr>
                <w:color w:val="000000"/>
                <w:sz w:val="28"/>
                <w:szCs w:val="28"/>
              </w:rPr>
              <w:t xml:space="preserve">Повышение эффективности охраны земель на территории </w:t>
            </w:r>
            <w:r>
              <w:rPr>
                <w:sz w:val="28"/>
                <w:szCs w:val="28"/>
              </w:rPr>
              <w:t>Доволенского</w:t>
            </w:r>
            <w:r w:rsidRPr="00A115BA">
              <w:rPr>
                <w:sz w:val="28"/>
                <w:szCs w:val="28"/>
                <w:shd w:val="clear" w:color="auto" w:fill="FFFFFF"/>
                <w:lang w:eastAsia="en-US"/>
              </w:rPr>
              <w:t xml:space="preserve"> сельсовета Доволенского района Новосибирской области</w:t>
            </w:r>
            <w:r w:rsidRPr="00A115BA">
              <w:rPr>
                <w:color w:val="000000"/>
                <w:sz w:val="28"/>
                <w:szCs w:val="28"/>
              </w:rPr>
              <w:t xml:space="preserve">, в том числе: </w:t>
            </w:r>
          </w:p>
          <w:p w14:paraId="1C425EAD" w14:textId="77777777" w:rsidR="00C31345" w:rsidRPr="00A115BA" w:rsidRDefault="00C31345" w:rsidP="001463EF">
            <w:pPr>
              <w:numPr>
                <w:ilvl w:val="0"/>
                <w:numId w:val="2"/>
              </w:numPr>
              <w:tabs>
                <w:tab w:val="num" w:pos="720"/>
              </w:tabs>
              <w:rPr>
                <w:color w:val="000000"/>
                <w:sz w:val="28"/>
                <w:szCs w:val="28"/>
              </w:rPr>
            </w:pPr>
            <w:r w:rsidRPr="00A115BA">
              <w:rPr>
                <w:color w:val="000000"/>
                <w:sz w:val="28"/>
                <w:szCs w:val="28"/>
              </w:rPr>
              <w:t>предотвращение деградации, загрязнения, захламления, нарушения земель, других негативных (вредных) воздействий хозяйственной деятельности</w:t>
            </w:r>
          </w:p>
          <w:p w14:paraId="3936E4D2" w14:textId="77777777" w:rsidR="00C31345" w:rsidRPr="00A115BA" w:rsidRDefault="00C31345" w:rsidP="001463EF">
            <w:pPr>
              <w:numPr>
                <w:ilvl w:val="0"/>
                <w:numId w:val="2"/>
              </w:numPr>
              <w:tabs>
                <w:tab w:val="num" w:pos="720"/>
              </w:tabs>
              <w:rPr>
                <w:color w:val="000000"/>
                <w:sz w:val="28"/>
                <w:szCs w:val="28"/>
              </w:rPr>
            </w:pPr>
            <w:r w:rsidRPr="00A115BA">
              <w:rPr>
                <w:color w:val="000000"/>
                <w:sz w:val="28"/>
                <w:szCs w:val="28"/>
              </w:rPr>
              <w:t xml:space="preserve">обеспечение рационального использования </w:t>
            </w:r>
            <w:r w:rsidRPr="00A115BA">
              <w:rPr>
                <w:color w:val="000000"/>
                <w:sz w:val="28"/>
                <w:szCs w:val="28"/>
              </w:rPr>
              <w:lastRenderedPageBreak/>
              <w:t>земель</w:t>
            </w:r>
          </w:p>
          <w:p w14:paraId="09F51B31" w14:textId="77777777" w:rsidR="00C31345" w:rsidRPr="00A115BA" w:rsidRDefault="00C31345" w:rsidP="001463EF">
            <w:pPr>
              <w:numPr>
                <w:ilvl w:val="0"/>
                <w:numId w:val="2"/>
              </w:numPr>
              <w:tabs>
                <w:tab w:val="num" w:pos="720"/>
              </w:tabs>
              <w:rPr>
                <w:color w:val="000000"/>
                <w:sz w:val="28"/>
                <w:szCs w:val="28"/>
              </w:rPr>
            </w:pPr>
            <w:r w:rsidRPr="00A115BA">
              <w:rPr>
                <w:color w:val="000000"/>
                <w:sz w:val="28"/>
                <w:szCs w:val="28"/>
              </w:rPr>
              <w:t>обеспечение охраны и восстановление плодородия земель;</w:t>
            </w:r>
          </w:p>
          <w:p w14:paraId="1B20E48B" w14:textId="77777777" w:rsidR="00C31345" w:rsidRPr="00A115BA" w:rsidRDefault="00C31345" w:rsidP="001463EF">
            <w:pPr>
              <w:numPr>
                <w:ilvl w:val="0"/>
                <w:numId w:val="2"/>
              </w:numPr>
              <w:tabs>
                <w:tab w:val="num" w:pos="720"/>
              </w:tabs>
              <w:rPr>
                <w:color w:val="000000"/>
                <w:sz w:val="28"/>
                <w:szCs w:val="28"/>
              </w:rPr>
            </w:pPr>
            <w:r w:rsidRPr="00A115BA">
              <w:rPr>
                <w:color w:val="000000"/>
                <w:sz w:val="28"/>
                <w:szCs w:val="28"/>
              </w:rPr>
              <w:t>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</w:t>
            </w:r>
          </w:p>
        </w:tc>
      </w:tr>
      <w:tr w:rsidR="00C31345" w:rsidRPr="00A115BA" w14:paraId="6C954E7B" w14:textId="77777777" w:rsidTr="005A40E6">
        <w:trPr>
          <w:jc w:val="center"/>
        </w:trPr>
        <w:tc>
          <w:tcPr>
            <w:tcW w:w="2987" w:type="dxa"/>
          </w:tcPr>
          <w:p w14:paraId="256E04A5" w14:textId="77777777" w:rsidR="00C31345" w:rsidRPr="00A115BA" w:rsidRDefault="00C31345" w:rsidP="005A40E6">
            <w:pPr>
              <w:snapToGrid w:val="0"/>
              <w:rPr>
                <w:color w:val="000000"/>
                <w:sz w:val="28"/>
                <w:szCs w:val="28"/>
              </w:rPr>
            </w:pPr>
            <w:r w:rsidRPr="00A115BA">
              <w:rPr>
                <w:color w:val="000000"/>
                <w:sz w:val="28"/>
                <w:szCs w:val="28"/>
              </w:rPr>
              <w:lastRenderedPageBreak/>
              <w:t xml:space="preserve">Основные задачи муниципальной программы </w:t>
            </w:r>
          </w:p>
        </w:tc>
        <w:tc>
          <w:tcPr>
            <w:tcW w:w="6643" w:type="dxa"/>
          </w:tcPr>
          <w:p w14:paraId="08B4E2C5" w14:textId="77777777" w:rsidR="00C31345" w:rsidRPr="00A115BA" w:rsidRDefault="00C31345" w:rsidP="005A40E6">
            <w:pPr>
              <w:jc w:val="both"/>
              <w:rPr>
                <w:color w:val="000000"/>
                <w:sz w:val="28"/>
                <w:szCs w:val="28"/>
              </w:rPr>
            </w:pPr>
            <w:r w:rsidRPr="00A115BA">
              <w:rPr>
                <w:color w:val="000000"/>
                <w:sz w:val="28"/>
                <w:szCs w:val="28"/>
              </w:rPr>
              <w:t xml:space="preserve">Проведение работ с целью повышения биологического потенциала земель муниципального образования, </w:t>
            </w:r>
          </w:p>
          <w:p w14:paraId="1E6C5538" w14:textId="77777777" w:rsidR="00C31345" w:rsidRPr="00A115BA" w:rsidRDefault="00C31345" w:rsidP="005A40E6">
            <w:pPr>
              <w:jc w:val="both"/>
              <w:rPr>
                <w:color w:val="000000"/>
                <w:sz w:val="28"/>
                <w:szCs w:val="28"/>
              </w:rPr>
            </w:pPr>
            <w:r w:rsidRPr="00A115BA">
              <w:rPr>
                <w:color w:val="000000"/>
                <w:sz w:val="28"/>
                <w:szCs w:val="28"/>
              </w:rPr>
              <w:t xml:space="preserve">-улучшения условий для устойчивого земледелия, </w:t>
            </w:r>
          </w:p>
          <w:p w14:paraId="3D0DFAEB" w14:textId="77777777" w:rsidR="00C31345" w:rsidRPr="00A115BA" w:rsidRDefault="00C31345" w:rsidP="005A40E6">
            <w:pPr>
              <w:jc w:val="both"/>
              <w:rPr>
                <w:color w:val="000000"/>
                <w:sz w:val="28"/>
                <w:szCs w:val="28"/>
              </w:rPr>
            </w:pPr>
            <w:r w:rsidRPr="00A115BA">
              <w:rPr>
                <w:color w:val="000000"/>
                <w:sz w:val="28"/>
                <w:szCs w:val="28"/>
              </w:rPr>
              <w:t xml:space="preserve"> - повышения плодородия почв, </w:t>
            </w:r>
          </w:p>
          <w:p w14:paraId="5C5FDE57" w14:textId="77777777" w:rsidR="00C31345" w:rsidRPr="00A115BA" w:rsidRDefault="00C31345" w:rsidP="005A40E6">
            <w:pPr>
              <w:jc w:val="both"/>
              <w:rPr>
                <w:color w:val="000000"/>
                <w:sz w:val="28"/>
                <w:szCs w:val="28"/>
              </w:rPr>
            </w:pPr>
            <w:r w:rsidRPr="00A115BA">
              <w:rPr>
                <w:color w:val="000000"/>
                <w:sz w:val="28"/>
                <w:szCs w:val="28"/>
              </w:rPr>
              <w:t>- улучшения гидротермического режима,</w:t>
            </w:r>
          </w:p>
          <w:p w14:paraId="64E188B1" w14:textId="77777777" w:rsidR="00C31345" w:rsidRPr="00A115BA" w:rsidRDefault="00C31345" w:rsidP="005A40E6">
            <w:pPr>
              <w:jc w:val="both"/>
              <w:rPr>
                <w:color w:val="000000"/>
                <w:sz w:val="28"/>
                <w:szCs w:val="28"/>
              </w:rPr>
            </w:pPr>
            <w:r w:rsidRPr="00A115BA">
              <w:rPr>
                <w:color w:val="000000"/>
                <w:sz w:val="28"/>
                <w:szCs w:val="28"/>
              </w:rPr>
              <w:t xml:space="preserve">-  сокращения поверхностного стока, </w:t>
            </w:r>
          </w:p>
          <w:p w14:paraId="3B45ED61" w14:textId="77777777" w:rsidR="00C31345" w:rsidRPr="00A115BA" w:rsidRDefault="00C31345" w:rsidP="005A40E6">
            <w:pPr>
              <w:jc w:val="both"/>
              <w:rPr>
                <w:color w:val="000000"/>
                <w:sz w:val="28"/>
                <w:szCs w:val="28"/>
              </w:rPr>
            </w:pPr>
            <w:r w:rsidRPr="00A115BA">
              <w:rPr>
                <w:color w:val="000000"/>
                <w:sz w:val="28"/>
                <w:szCs w:val="28"/>
              </w:rPr>
              <w:t xml:space="preserve">- увеличения поглощения углекислого и других газов, </w:t>
            </w:r>
          </w:p>
          <w:p w14:paraId="04B07E7B" w14:textId="77777777" w:rsidR="00C31345" w:rsidRPr="00A115BA" w:rsidRDefault="00C31345" w:rsidP="005A40E6">
            <w:pPr>
              <w:jc w:val="both"/>
              <w:rPr>
                <w:color w:val="000000"/>
                <w:sz w:val="28"/>
                <w:szCs w:val="28"/>
              </w:rPr>
            </w:pPr>
            <w:r w:rsidRPr="00A115BA">
              <w:rPr>
                <w:color w:val="000000"/>
                <w:sz w:val="28"/>
                <w:szCs w:val="28"/>
              </w:rPr>
              <w:t>- оптимизации процессов почвообразования,</w:t>
            </w:r>
          </w:p>
          <w:p w14:paraId="01F0D8CE" w14:textId="77777777" w:rsidR="00C31345" w:rsidRPr="00A115BA" w:rsidRDefault="00C31345" w:rsidP="005A40E6">
            <w:pPr>
              <w:jc w:val="both"/>
              <w:rPr>
                <w:color w:val="000000"/>
                <w:sz w:val="28"/>
                <w:szCs w:val="28"/>
              </w:rPr>
            </w:pPr>
            <w:r w:rsidRPr="00A115BA">
              <w:rPr>
                <w:color w:val="000000"/>
                <w:sz w:val="28"/>
                <w:szCs w:val="28"/>
              </w:rPr>
              <w:t xml:space="preserve">-  увеличения водности рек и водоемов, </w:t>
            </w:r>
          </w:p>
          <w:p w14:paraId="0FB9F915" w14:textId="77777777" w:rsidR="00C31345" w:rsidRPr="00A115BA" w:rsidRDefault="00C31345" w:rsidP="005A40E6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A115BA">
              <w:rPr>
                <w:color w:val="000000"/>
                <w:sz w:val="28"/>
                <w:szCs w:val="28"/>
              </w:rPr>
              <w:t>- создания условий для сохранения биологического разнообразия.</w:t>
            </w:r>
          </w:p>
        </w:tc>
      </w:tr>
      <w:tr w:rsidR="00C31345" w:rsidRPr="00A115BA" w14:paraId="5DC54D38" w14:textId="77777777" w:rsidTr="005A40E6">
        <w:trPr>
          <w:trHeight w:val="951"/>
          <w:jc w:val="center"/>
        </w:trPr>
        <w:tc>
          <w:tcPr>
            <w:tcW w:w="2987" w:type="dxa"/>
          </w:tcPr>
          <w:p w14:paraId="36F0A9D6" w14:textId="77777777" w:rsidR="00C31345" w:rsidRPr="00A115BA" w:rsidRDefault="00C31345" w:rsidP="005A40E6">
            <w:pPr>
              <w:overflowPunct w:val="0"/>
              <w:snapToGrid w:val="0"/>
              <w:textAlignment w:val="baseline"/>
              <w:rPr>
                <w:sz w:val="28"/>
                <w:szCs w:val="28"/>
                <w:lang w:eastAsia="ja-JP"/>
              </w:rPr>
            </w:pPr>
            <w:r w:rsidRPr="00A115BA">
              <w:rPr>
                <w:sz w:val="28"/>
                <w:szCs w:val="28"/>
                <w:lang w:eastAsia="ja-JP"/>
              </w:rPr>
              <w:t>Показатели (индикаторы) муниципальной программы</w:t>
            </w:r>
          </w:p>
        </w:tc>
        <w:tc>
          <w:tcPr>
            <w:tcW w:w="6643" w:type="dxa"/>
          </w:tcPr>
          <w:p w14:paraId="49B058F9" w14:textId="77777777" w:rsidR="00C31345" w:rsidRPr="00A115BA" w:rsidRDefault="00C31345" w:rsidP="001463EF">
            <w:pPr>
              <w:numPr>
                <w:ilvl w:val="0"/>
                <w:numId w:val="8"/>
              </w:numP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A115BA">
              <w:rPr>
                <w:color w:val="000000"/>
                <w:sz w:val="28"/>
                <w:szCs w:val="28"/>
              </w:rPr>
              <w:t>благоустройство  населенных пунктов;</w:t>
            </w:r>
          </w:p>
          <w:p w14:paraId="0D522752" w14:textId="77777777" w:rsidR="00C31345" w:rsidRPr="00A115BA" w:rsidRDefault="00C31345" w:rsidP="001463EF">
            <w:pPr>
              <w:numPr>
                <w:ilvl w:val="0"/>
                <w:numId w:val="8"/>
              </w:numP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A115BA">
              <w:rPr>
                <w:color w:val="000000"/>
                <w:sz w:val="28"/>
                <w:szCs w:val="28"/>
              </w:rPr>
              <w:t>улучшение качественных характеристик земель;</w:t>
            </w:r>
          </w:p>
          <w:p w14:paraId="23BB269E" w14:textId="77777777" w:rsidR="00C31345" w:rsidRPr="00A115BA" w:rsidRDefault="00C31345" w:rsidP="001463EF">
            <w:pPr>
              <w:numPr>
                <w:ilvl w:val="0"/>
                <w:numId w:val="8"/>
              </w:numP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A115BA">
              <w:rPr>
                <w:color w:val="000000"/>
                <w:sz w:val="28"/>
                <w:szCs w:val="28"/>
              </w:rPr>
              <w:t xml:space="preserve">эффективное  использование земель </w:t>
            </w:r>
          </w:p>
        </w:tc>
      </w:tr>
      <w:tr w:rsidR="00C31345" w:rsidRPr="00A115BA" w14:paraId="12010840" w14:textId="77777777" w:rsidTr="005A40E6">
        <w:trPr>
          <w:jc w:val="center"/>
        </w:trPr>
        <w:tc>
          <w:tcPr>
            <w:tcW w:w="2987" w:type="dxa"/>
          </w:tcPr>
          <w:p w14:paraId="753044AB" w14:textId="77777777" w:rsidR="00C31345" w:rsidRPr="00A115BA" w:rsidRDefault="00C31345" w:rsidP="005A40E6">
            <w:pPr>
              <w:snapToGrid w:val="0"/>
              <w:rPr>
                <w:color w:val="000000"/>
                <w:sz w:val="28"/>
                <w:szCs w:val="28"/>
              </w:rPr>
            </w:pPr>
            <w:r w:rsidRPr="00A115BA">
              <w:rPr>
                <w:color w:val="000000"/>
                <w:sz w:val="28"/>
                <w:szCs w:val="28"/>
              </w:rPr>
              <w:t xml:space="preserve">Сроки реализации муниципальной программы </w:t>
            </w:r>
          </w:p>
        </w:tc>
        <w:tc>
          <w:tcPr>
            <w:tcW w:w="6643" w:type="dxa"/>
          </w:tcPr>
          <w:p w14:paraId="57C74077" w14:textId="1C416CB7" w:rsidR="00C31345" w:rsidRPr="00A115BA" w:rsidRDefault="00C31345" w:rsidP="00461DE0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A115BA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</w:t>
            </w:r>
            <w:r w:rsidR="006E4304">
              <w:rPr>
                <w:color w:val="000000"/>
                <w:sz w:val="28"/>
                <w:szCs w:val="28"/>
              </w:rPr>
              <w:t>5</w:t>
            </w:r>
            <w:r w:rsidRPr="00A115BA">
              <w:rPr>
                <w:color w:val="000000"/>
                <w:sz w:val="28"/>
                <w:szCs w:val="28"/>
              </w:rPr>
              <w:t>-202</w:t>
            </w:r>
            <w:r w:rsidR="006E4304">
              <w:rPr>
                <w:color w:val="000000"/>
                <w:sz w:val="28"/>
                <w:szCs w:val="28"/>
              </w:rPr>
              <w:t>7</w:t>
            </w:r>
            <w:r w:rsidRPr="00A115BA">
              <w:rPr>
                <w:color w:val="000000"/>
                <w:sz w:val="28"/>
                <w:szCs w:val="28"/>
              </w:rPr>
              <w:t xml:space="preserve"> годы </w:t>
            </w:r>
          </w:p>
        </w:tc>
      </w:tr>
      <w:tr w:rsidR="00C31345" w:rsidRPr="00A115BA" w14:paraId="47BF34E7" w14:textId="77777777" w:rsidTr="005A40E6">
        <w:trPr>
          <w:jc w:val="center"/>
        </w:trPr>
        <w:tc>
          <w:tcPr>
            <w:tcW w:w="2987" w:type="dxa"/>
          </w:tcPr>
          <w:p w14:paraId="4CA62BC2" w14:textId="77777777" w:rsidR="00C31345" w:rsidRPr="00A115BA" w:rsidRDefault="00C31345" w:rsidP="005A40E6">
            <w:pPr>
              <w:snapToGrid w:val="0"/>
              <w:rPr>
                <w:color w:val="000000"/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6643" w:type="dxa"/>
          </w:tcPr>
          <w:p w14:paraId="1DE98746" w14:textId="77777777" w:rsidR="00C31345" w:rsidRDefault="00C31345" w:rsidP="00461DE0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A115BA">
              <w:rPr>
                <w:color w:val="000000"/>
                <w:sz w:val="28"/>
                <w:szCs w:val="28"/>
              </w:rPr>
              <w:t xml:space="preserve">Средства местного бюджета поселения </w:t>
            </w:r>
            <w:r>
              <w:rPr>
                <w:color w:val="000000"/>
                <w:sz w:val="28"/>
                <w:szCs w:val="28"/>
              </w:rPr>
              <w:t>– 3,0 тыс. руб.</w:t>
            </w:r>
          </w:p>
          <w:p w14:paraId="22F73B15" w14:textId="00C008EB" w:rsidR="00C31345" w:rsidRDefault="00C31345" w:rsidP="00461DE0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</w:t>
            </w:r>
            <w:r w:rsidR="006E4304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– 1,0 </w:t>
            </w:r>
            <w:proofErr w:type="spellStart"/>
            <w:r>
              <w:rPr>
                <w:color w:val="000000"/>
                <w:sz w:val="28"/>
                <w:szCs w:val="28"/>
              </w:rPr>
              <w:t>тыс.руб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01A26661" w14:textId="6F35E706" w:rsidR="00C31345" w:rsidRDefault="00C31345" w:rsidP="00461DE0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</w:t>
            </w:r>
            <w:r w:rsidR="006E4304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 xml:space="preserve"> – 1,0 </w:t>
            </w:r>
            <w:proofErr w:type="spellStart"/>
            <w:r>
              <w:rPr>
                <w:color w:val="000000"/>
                <w:sz w:val="28"/>
                <w:szCs w:val="28"/>
              </w:rPr>
              <w:t>тыс.руб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4E3E513B" w14:textId="75E16612" w:rsidR="00C31345" w:rsidRPr="00A115BA" w:rsidRDefault="00C31345" w:rsidP="00461DE0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</w:t>
            </w:r>
            <w:r w:rsidR="006E4304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– 1,0 </w:t>
            </w:r>
            <w:proofErr w:type="spellStart"/>
            <w:r>
              <w:rPr>
                <w:color w:val="000000"/>
                <w:sz w:val="28"/>
                <w:szCs w:val="28"/>
              </w:rPr>
              <w:t>тыс.руб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C31345" w:rsidRPr="00A115BA" w14:paraId="5EA4304E" w14:textId="77777777" w:rsidTr="005A40E6">
        <w:trPr>
          <w:jc w:val="center"/>
        </w:trPr>
        <w:tc>
          <w:tcPr>
            <w:tcW w:w="2987" w:type="dxa"/>
          </w:tcPr>
          <w:p w14:paraId="0D5D5983" w14:textId="77777777" w:rsidR="00C31345" w:rsidRPr="00A115BA" w:rsidRDefault="00C31345" w:rsidP="005A40E6">
            <w:pPr>
              <w:snapToGrid w:val="0"/>
              <w:rPr>
                <w:color w:val="000000"/>
                <w:sz w:val="28"/>
                <w:szCs w:val="28"/>
              </w:rPr>
            </w:pPr>
            <w:r w:rsidRPr="00A115BA">
              <w:rPr>
                <w:color w:val="000000"/>
                <w:sz w:val="28"/>
                <w:szCs w:val="28"/>
              </w:rPr>
              <w:t xml:space="preserve">Исполнители муниципальной программы </w:t>
            </w:r>
          </w:p>
        </w:tc>
        <w:tc>
          <w:tcPr>
            <w:tcW w:w="6643" w:type="dxa"/>
          </w:tcPr>
          <w:p w14:paraId="513FB707" w14:textId="77777777" w:rsidR="00C31345" w:rsidRPr="00A115BA" w:rsidRDefault="00C31345" w:rsidP="001463EF">
            <w:pPr>
              <w:numPr>
                <w:ilvl w:val="0"/>
                <w:numId w:val="4"/>
              </w:numP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A115BA">
              <w:rPr>
                <w:color w:val="000000"/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Доволенского</w:t>
            </w:r>
            <w:r w:rsidRPr="00A115BA">
              <w:rPr>
                <w:color w:val="000000"/>
                <w:sz w:val="28"/>
                <w:szCs w:val="28"/>
              </w:rPr>
              <w:t xml:space="preserve"> сельсовета Доволенского района Новосибирской области</w:t>
            </w:r>
          </w:p>
          <w:p w14:paraId="145D697A" w14:textId="77777777" w:rsidR="00C31345" w:rsidRPr="00A115BA" w:rsidRDefault="00C31345" w:rsidP="001463EF">
            <w:pPr>
              <w:numPr>
                <w:ilvl w:val="0"/>
                <w:numId w:val="4"/>
              </w:numP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A115BA">
              <w:rPr>
                <w:color w:val="000000"/>
                <w:sz w:val="28"/>
                <w:szCs w:val="28"/>
              </w:rPr>
              <w:t>иные организации, участвующие в реализации мероприятий муниципальной Программы.</w:t>
            </w:r>
          </w:p>
        </w:tc>
      </w:tr>
      <w:tr w:rsidR="00C31345" w:rsidRPr="00A115BA" w14:paraId="69134EB3" w14:textId="77777777" w:rsidTr="005A40E6">
        <w:trPr>
          <w:jc w:val="center"/>
        </w:trPr>
        <w:tc>
          <w:tcPr>
            <w:tcW w:w="2987" w:type="dxa"/>
          </w:tcPr>
          <w:p w14:paraId="5BDE0902" w14:textId="77777777" w:rsidR="00C31345" w:rsidRPr="00A115BA" w:rsidRDefault="00C31345" w:rsidP="005A40E6">
            <w:pPr>
              <w:snapToGrid w:val="0"/>
              <w:rPr>
                <w:color w:val="000000"/>
                <w:sz w:val="28"/>
                <w:szCs w:val="28"/>
              </w:rPr>
            </w:pPr>
            <w:r w:rsidRPr="00A115BA">
              <w:rPr>
                <w:color w:val="000000"/>
                <w:sz w:val="28"/>
                <w:szCs w:val="28"/>
              </w:rPr>
              <w:t xml:space="preserve">Объемы и предполагаемые источники финансирования муниципальной Программы </w:t>
            </w:r>
          </w:p>
        </w:tc>
        <w:tc>
          <w:tcPr>
            <w:tcW w:w="6643" w:type="dxa"/>
          </w:tcPr>
          <w:p w14:paraId="700C8869" w14:textId="77777777" w:rsidR="00C31345" w:rsidRDefault="00C31345" w:rsidP="00461DE0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A115BA">
              <w:rPr>
                <w:color w:val="000000"/>
                <w:sz w:val="28"/>
                <w:szCs w:val="28"/>
              </w:rPr>
              <w:t>Средства местного бюджета поселения -</w:t>
            </w:r>
            <w:r>
              <w:rPr>
                <w:color w:val="000000"/>
                <w:sz w:val="28"/>
                <w:szCs w:val="28"/>
              </w:rPr>
              <w:t xml:space="preserve"> 3,0 </w:t>
            </w:r>
            <w:proofErr w:type="spellStart"/>
            <w:r>
              <w:rPr>
                <w:color w:val="000000"/>
                <w:sz w:val="28"/>
                <w:szCs w:val="28"/>
              </w:rPr>
              <w:t>тыс.руб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2BDA198F" w14:textId="77777777" w:rsidR="00C31345" w:rsidRPr="00A115BA" w:rsidRDefault="00C31345" w:rsidP="005A40E6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31345" w:rsidRPr="00A115BA" w14:paraId="0A7EF56E" w14:textId="77777777" w:rsidTr="005A40E6">
        <w:trPr>
          <w:jc w:val="center"/>
        </w:trPr>
        <w:tc>
          <w:tcPr>
            <w:tcW w:w="2987" w:type="dxa"/>
          </w:tcPr>
          <w:p w14:paraId="24BF1B5F" w14:textId="77777777" w:rsidR="00C31345" w:rsidRPr="00A115BA" w:rsidRDefault="00C31345" w:rsidP="005A40E6">
            <w:pPr>
              <w:snapToGrid w:val="0"/>
              <w:rPr>
                <w:color w:val="000000"/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 xml:space="preserve">Ожидаемые результаты </w:t>
            </w:r>
            <w:r w:rsidRPr="00A115BA">
              <w:rPr>
                <w:sz w:val="28"/>
                <w:szCs w:val="28"/>
              </w:rPr>
              <w:lastRenderedPageBreak/>
              <w:t>реализации муниципальной программы</w:t>
            </w:r>
          </w:p>
        </w:tc>
        <w:tc>
          <w:tcPr>
            <w:tcW w:w="6643" w:type="dxa"/>
          </w:tcPr>
          <w:p w14:paraId="5289C608" w14:textId="77777777" w:rsidR="00C31345" w:rsidRPr="00A115BA" w:rsidRDefault="00C31345" w:rsidP="001463EF">
            <w:pPr>
              <w:numPr>
                <w:ilvl w:val="0"/>
                <w:numId w:val="5"/>
              </w:numPr>
              <w:tabs>
                <w:tab w:val="left" w:pos="720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A115BA">
              <w:rPr>
                <w:color w:val="000000"/>
                <w:sz w:val="28"/>
                <w:szCs w:val="28"/>
              </w:rPr>
              <w:lastRenderedPageBreak/>
              <w:t>Благоустройство населенных пунктов;</w:t>
            </w:r>
          </w:p>
        </w:tc>
      </w:tr>
    </w:tbl>
    <w:p w14:paraId="439A2C3E" w14:textId="77777777" w:rsidR="00C31345" w:rsidRPr="00A115BA" w:rsidRDefault="00C31345" w:rsidP="001463EF">
      <w:pPr>
        <w:autoSpaceDE w:val="0"/>
        <w:ind w:firstLine="720"/>
        <w:jc w:val="center"/>
        <w:rPr>
          <w:b/>
          <w:i/>
          <w:iCs/>
          <w:color w:val="000000"/>
          <w:sz w:val="28"/>
          <w:szCs w:val="28"/>
        </w:rPr>
      </w:pPr>
    </w:p>
    <w:p w14:paraId="0CA0119B" w14:textId="77777777" w:rsidR="00C31345" w:rsidRPr="00A115BA" w:rsidRDefault="00C31345" w:rsidP="001463EF">
      <w:pPr>
        <w:autoSpaceDE w:val="0"/>
        <w:ind w:firstLine="720"/>
        <w:jc w:val="center"/>
        <w:rPr>
          <w:b/>
          <w:i/>
          <w:iCs/>
          <w:color w:val="000000"/>
          <w:sz w:val="28"/>
          <w:szCs w:val="28"/>
        </w:rPr>
      </w:pPr>
      <w:r w:rsidRPr="00A115BA">
        <w:rPr>
          <w:b/>
          <w:i/>
          <w:iCs/>
          <w:color w:val="000000"/>
          <w:sz w:val="28"/>
          <w:szCs w:val="28"/>
        </w:rPr>
        <w:t xml:space="preserve">Раздел II. Содержание проблемы и обоснование необходимости ее решения программными методами </w:t>
      </w:r>
    </w:p>
    <w:p w14:paraId="73D01AEE" w14:textId="77777777" w:rsidR="00C31345" w:rsidRPr="00A115BA" w:rsidRDefault="00C31345" w:rsidP="001463EF">
      <w:pPr>
        <w:autoSpaceDE w:val="0"/>
        <w:ind w:firstLine="720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14:paraId="11A62270" w14:textId="77777777" w:rsidR="00C31345" w:rsidRPr="00A115BA" w:rsidRDefault="00C31345" w:rsidP="001463EF">
      <w:pPr>
        <w:autoSpaceDE w:val="0"/>
        <w:ind w:firstLine="720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 использованием и охраной земли в соответствии с действующим законодательством.</w:t>
      </w:r>
    </w:p>
    <w:p w14:paraId="2D83CD79" w14:textId="77777777" w:rsidR="00C31345" w:rsidRPr="00A115BA" w:rsidRDefault="00C31345" w:rsidP="001463EF">
      <w:pPr>
        <w:numPr>
          <w:ilvl w:val="0"/>
          <w:numId w:val="1"/>
        </w:numPr>
        <w:tabs>
          <w:tab w:val="clear" w:pos="360"/>
          <w:tab w:val="left" w:pos="0"/>
          <w:tab w:val="num" w:pos="1022"/>
        </w:tabs>
        <w:snapToGrid w:val="0"/>
        <w:ind w:left="0" w:firstLine="700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водные ландшафты,  озелененные пространства природоохранные зоны и другие выполняют важнейшую роль в решении задачи  обеспечения условий устойчивого развития территории</w:t>
      </w:r>
      <w:r>
        <w:rPr>
          <w:sz w:val="28"/>
          <w:szCs w:val="28"/>
        </w:rPr>
        <w:t xml:space="preserve"> Доволенского</w:t>
      </w:r>
      <w:r w:rsidRPr="00A115BA">
        <w:rPr>
          <w:sz w:val="28"/>
          <w:szCs w:val="28"/>
          <w:shd w:val="clear" w:color="auto" w:fill="FFFFFF"/>
          <w:lang w:eastAsia="en-US"/>
        </w:rPr>
        <w:t xml:space="preserve"> сельсовета Доволенского района Новосибирской области.</w:t>
      </w:r>
    </w:p>
    <w:p w14:paraId="346E69EF" w14:textId="0EE2BC71" w:rsidR="00C31345" w:rsidRPr="00A115BA" w:rsidRDefault="00C31345" w:rsidP="001463EF">
      <w:pPr>
        <w:numPr>
          <w:ilvl w:val="0"/>
          <w:numId w:val="1"/>
        </w:numPr>
        <w:tabs>
          <w:tab w:val="clear" w:pos="360"/>
          <w:tab w:val="left" w:pos="0"/>
          <w:tab w:val="num" w:pos="1022"/>
        </w:tabs>
        <w:snapToGrid w:val="0"/>
        <w:ind w:left="0" w:firstLine="700"/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Местная </w:t>
      </w:r>
      <w:r w:rsidRPr="00A115BA">
        <w:rPr>
          <w:color w:val="000000"/>
          <w:sz w:val="28"/>
          <w:szCs w:val="28"/>
        </w:rPr>
        <w:t>муниципальная</w:t>
      </w:r>
      <w:r w:rsidRPr="00A115BA">
        <w:rPr>
          <w:sz w:val="28"/>
          <w:szCs w:val="28"/>
        </w:rPr>
        <w:t xml:space="preserve"> программа «Использование и охрана земель на территории </w:t>
      </w:r>
      <w:r>
        <w:rPr>
          <w:sz w:val="28"/>
          <w:szCs w:val="28"/>
        </w:rPr>
        <w:t>Доволенского</w:t>
      </w:r>
      <w:r w:rsidRPr="00A115BA">
        <w:rPr>
          <w:sz w:val="28"/>
          <w:szCs w:val="28"/>
        </w:rPr>
        <w:t xml:space="preserve"> сельсовета Доволенского района Новосибирской области на 20</w:t>
      </w:r>
      <w:r>
        <w:rPr>
          <w:sz w:val="28"/>
          <w:szCs w:val="28"/>
        </w:rPr>
        <w:t>2</w:t>
      </w:r>
      <w:r w:rsidR="006E4304">
        <w:rPr>
          <w:sz w:val="28"/>
          <w:szCs w:val="28"/>
        </w:rPr>
        <w:t>5</w:t>
      </w:r>
      <w:r w:rsidRPr="00A115BA">
        <w:rPr>
          <w:sz w:val="28"/>
          <w:szCs w:val="28"/>
        </w:rPr>
        <w:t>-202</w:t>
      </w:r>
      <w:r w:rsidR="006E4304">
        <w:rPr>
          <w:sz w:val="28"/>
          <w:szCs w:val="28"/>
        </w:rPr>
        <w:t>7</w:t>
      </w:r>
      <w:r w:rsidRPr="00A115BA">
        <w:rPr>
          <w:sz w:val="28"/>
          <w:szCs w:val="28"/>
        </w:rPr>
        <w:t xml:space="preserve"> </w:t>
      </w:r>
      <w:proofErr w:type="gramStart"/>
      <w:r w:rsidRPr="00A115BA">
        <w:rPr>
          <w:sz w:val="28"/>
          <w:szCs w:val="28"/>
        </w:rPr>
        <w:t>годы»  (</w:t>
      </w:r>
      <w:proofErr w:type="gramEnd"/>
      <w:r w:rsidRPr="00A115BA">
        <w:rPr>
          <w:sz w:val="28"/>
          <w:szCs w:val="28"/>
        </w:rPr>
        <w:t>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14:paraId="0AE2BA89" w14:textId="77777777" w:rsidR="00C31345" w:rsidRPr="00A115BA" w:rsidRDefault="00C31345" w:rsidP="001463EF">
      <w:pPr>
        <w:autoSpaceDE w:val="0"/>
        <w:ind w:firstLine="720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14:paraId="371AE2E7" w14:textId="77777777" w:rsidR="00C31345" w:rsidRPr="00A115BA" w:rsidRDefault="00C31345" w:rsidP="001463EF">
      <w:pPr>
        <w:autoSpaceDE w:val="0"/>
        <w:ind w:firstLine="720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Охрана земель только тогда может быть эффективной, когда обеспечивается рациональное землепользование.</w:t>
      </w:r>
    </w:p>
    <w:p w14:paraId="1D7F7630" w14:textId="77777777" w:rsidR="00C31345" w:rsidRPr="00A115BA" w:rsidRDefault="00C31345" w:rsidP="001463EF">
      <w:pPr>
        <w:tabs>
          <w:tab w:val="left" w:pos="0"/>
        </w:tabs>
        <w:snapToGri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lastRenderedPageBreak/>
        <w:t xml:space="preserve">Проблемы устойчивого социально-экономического развития территории </w:t>
      </w:r>
      <w:r>
        <w:rPr>
          <w:sz w:val="28"/>
          <w:szCs w:val="28"/>
        </w:rPr>
        <w:t>Доволенского</w:t>
      </w:r>
      <w:r w:rsidRPr="00A115BA">
        <w:rPr>
          <w:sz w:val="28"/>
          <w:szCs w:val="28"/>
        </w:rPr>
        <w:t xml:space="preserve"> сельсовета Доволенского района Новосибирской области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14:paraId="3DE5C0BE" w14:textId="77777777" w:rsidR="00C31345" w:rsidRPr="00A115BA" w:rsidRDefault="00C31345" w:rsidP="001463EF">
      <w:pPr>
        <w:autoSpaceDE w:val="0"/>
        <w:rPr>
          <w:i/>
          <w:iCs/>
          <w:color w:val="000000"/>
          <w:sz w:val="28"/>
          <w:szCs w:val="28"/>
        </w:rPr>
      </w:pPr>
    </w:p>
    <w:p w14:paraId="3220006E" w14:textId="77777777" w:rsidR="00C31345" w:rsidRPr="00A115BA" w:rsidRDefault="00C31345" w:rsidP="001463EF">
      <w:pPr>
        <w:autoSpaceDE w:val="0"/>
        <w:jc w:val="center"/>
        <w:rPr>
          <w:b/>
          <w:i/>
          <w:iCs/>
          <w:color w:val="000000"/>
          <w:sz w:val="28"/>
          <w:szCs w:val="28"/>
        </w:rPr>
      </w:pPr>
      <w:r w:rsidRPr="00A115BA">
        <w:rPr>
          <w:b/>
          <w:i/>
          <w:iCs/>
          <w:color w:val="000000"/>
          <w:sz w:val="28"/>
          <w:szCs w:val="28"/>
        </w:rPr>
        <w:t xml:space="preserve">Раздел III. Цели, задачи и сроки реализации Программы </w:t>
      </w:r>
    </w:p>
    <w:p w14:paraId="10BD59C6" w14:textId="77777777" w:rsidR="00C31345" w:rsidRPr="00A115BA" w:rsidRDefault="00C31345" w:rsidP="001463EF">
      <w:pPr>
        <w:jc w:val="both"/>
        <w:rPr>
          <w:color w:val="000000"/>
          <w:sz w:val="28"/>
          <w:szCs w:val="28"/>
        </w:rPr>
      </w:pPr>
      <w:r w:rsidRPr="00A115BA">
        <w:rPr>
          <w:color w:val="000000"/>
          <w:sz w:val="28"/>
          <w:szCs w:val="28"/>
        </w:rPr>
        <w:t xml:space="preserve">Целями Программы являются: </w:t>
      </w:r>
    </w:p>
    <w:p w14:paraId="4B29C44A" w14:textId="77777777" w:rsidR="00C31345" w:rsidRPr="00A115BA" w:rsidRDefault="00C31345" w:rsidP="001463EF">
      <w:pPr>
        <w:rPr>
          <w:color w:val="000000"/>
          <w:sz w:val="28"/>
          <w:szCs w:val="28"/>
        </w:rPr>
      </w:pPr>
      <w:r w:rsidRPr="00A115BA">
        <w:rPr>
          <w:color w:val="000000"/>
          <w:sz w:val="28"/>
          <w:szCs w:val="28"/>
        </w:rPr>
        <w:t xml:space="preserve">Повышение эффективности охраны и использования земель на территории сельского поселения, в том числе: </w:t>
      </w:r>
    </w:p>
    <w:p w14:paraId="1C5C300A" w14:textId="77777777" w:rsidR="00C31345" w:rsidRPr="00A115BA" w:rsidRDefault="00C31345" w:rsidP="001463EF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A115BA">
        <w:rPr>
          <w:color w:val="000000"/>
          <w:sz w:val="28"/>
          <w:szCs w:val="28"/>
        </w:rPr>
        <w:t>предотвращение деградации, загрязнения, захламления, нарушения земель, других негативных (вредных) воздействий хозяйственной деятельности</w:t>
      </w:r>
    </w:p>
    <w:p w14:paraId="17ABAB5A" w14:textId="77777777" w:rsidR="00C31345" w:rsidRPr="00A115BA" w:rsidRDefault="00C31345" w:rsidP="001463EF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A115BA">
        <w:rPr>
          <w:color w:val="000000"/>
          <w:sz w:val="28"/>
          <w:szCs w:val="28"/>
        </w:rPr>
        <w:t>обеспечение рационального использования земель</w:t>
      </w:r>
    </w:p>
    <w:p w14:paraId="2FD96C9F" w14:textId="77777777" w:rsidR="00C31345" w:rsidRPr="00A115BA" w:rsidRDefault="00C31345" w:rsidP="001463EF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A115BA">
        <w:rPr>
          <w:color w:val="000000"/>
          <w:sz w:val="28"/>
          <w:szCs w:val="28"/>
        </w:rPr>
        <w:t>обеспечение охраны и восстановление плодородия земель;</w:t>
      </w:r>
    </w:p>
    <w:p w14:paraId="4328C9D5" w14:textId="77777777" w:rsidR="00C31345" w:rsidRPr="00A115BA" w:rsidRDefault="00C31345" w:rsidP="001463EF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A115BA">
        <w:rPr>
          <w:color w:val="000000"/>
          <w:sz w:val="28"/>
          <w:szCs w:val="28"/>
        </w:rPr>
        <w:t>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</w:t>
      </w:r>
    </w:p>
    <w:p w14:paraId="0ED3C174" w14:textId="77777777" w:rsidR="00C31345" w:rsidRPr="00A115BA" w:rsidRDefault="00C31345" w:rsidP="001463EF">
      <w:pPr>
        <w:jc w:val="both"/>
        <w:rPr>
          <w:color w:val="000000"/>
          <w:sz w:val="28"/>
          <w:szCs w:val="28"/>
        </w:rPr>
      </w:pPr>
      <w:r w:rsidRPr="00A115BA">
        <w:rPr>
          <w:color w:val="000000"/>
          <w:sz w:val="28"/>
          <w:szCs w:val="28"/>
        </w:rPr>
        <w:t xml:space="preserve">Задачами Программы являются: </w:t>
      </w:r>
    </w:p>
    <w:p w14:paraId="6CB14725" w14:textId="77777777" w:rsidR="00C31345" w:rsidRPr="00A115BA" w:rsidRDefault="00C31345" w:rsidP="001463EF">
      <w:pPr>
        <w:jc w:val="both"/>
        <w:rPr>
          <w:color w:val="000000"/>
          <w:sz w:val="28"/>
          <w:szCs w:val="28"/>
        </w:rPr>
      </w:pPr>
      <w:r w:rsidRPr="00A115BA">
        <w:rPr>
          <w:color w:val="000000"/>
          <w:sz w:val="28"/>
          <w:szCs w:val="28"/>
        </w:rPr>
        <w:t xml:space="preserve">- проведение работ с целью повышения биологического потенциала земель муниципального образования, </w:t>
      </w:r>
    </w:p>
    <w:p w14:paraId="680345A2" w14:textId="77777777" w:rsidR="00C31345" w:rsidRPr="00A115BA" w:rsidRDefault="00C31345" w:rsidP="001463EF">
      <w:pPr>
        <w:jc w:val="both"/>
        <w:rPr>
          <w:color w:val="000000"/>
          <w:sz w:val="28"/>
          <w:szCs w:val="28"/>
        </w:rPr>
      </w:pPr>
      <w:r w:rsidRPr="00A115BA">
        <w:rPr>
          <w:color w:val="000000"/>
          <w:sz w:val="28"/>
          <w:szCs w:val="28"/>
        </w:rPr>
        <w:t xml:space="preserve">-улучшения условий для устойчивого земледелия, </w:t>
      </w:r>
    </w:p>
    <w:p w14:paraId="609346F8" w14:textId="77777777" w:rsidR="00C31345" w:rsidRPr="00A115BA" w:rsidRDefault="00C31345" w:rsidP="001463EF">
      <w:pPr>
        <w:jc w:val="both"/>
        <w:rPr>
          <w:color w:val="000000"/>
          <w:sz w:val="28"/>
          <w:szCs w:val="28"/>
        </w:rPr>
      </w:pPr>
      <w:r w:rsidRPr="00A115BA">
        <w:rPr>
          <w:color w:val="000000"/>
          <w:sz w:val="28"/>
          <w:szCs w:val="28"/>
        </w:rPr>
        <w:t xml:space="preserve"> - повышения плодородия почв, </w:t>
      </w:r>
    </w:p>
    <w:p w14:paraId="0D16803F" w14:textId="77777777" w:rsidR="00C31345" w:rsidRPr="00A115BA" w:rsidRDefault="00C31345" w:rsidP="001463EF">
      <w:pPr>
        <w:jc w:val="both"/>
        <w:rPr>
          <w:color w:val="000000"/>
          <w:sz w:val="28"/>
          <w:szCs w:val="28"/>
        </w:rPr>
      </w:pPr>
      <w:r w:rsidRPr="00A115BA">
        <w:rPr>
          <w:color w:val="000000"/>
          <w:sz w:val="28"/>
          <w:szCs w:val="28"/>
        </w:rPr>
        <w:t>- улучшения гидротермического режима,</w:t>
      </w:r>
    </w:p>
    <w:p w14:paraId="3342B6CC" w14:textId="77777777" w:rsidR="00C31345" w:rsidRPr="00A115BA" w:rsidRDefault="00C31345" w:rsidP="001463EF">
      <w:pPr>
        <w:jc w:val="both"/>
        <w:rPr>
          <w:color w:val="000000"/>
          <w:sz w:val="28"/>
          <w:szCs w:val="28"/>
        </w:rPr>
      </w:pPr>
      <w:r w:rsidRPr="00A115BA">
        <w:rPr>
          <w:color w:val="000000"/>
          <w:sz w:val="28"/>
          <w:szCs w:val="28"/>
        </w:rPr>
        <w:t xml:space="preserve">-  сокращения поверхностного стока, </w:t>
      </w:r>
    </w:p>
    <w:p w14:paraId="216B75A5" w14:textId="77777777" w:rsidR="00C31345" w:rsidRPr="00A115BA" w:rsidRDefault="00C31345" w:rsidP="001463EF">
      <w:pPr>
        <w:jc w:val="both"/>
        <w:rPr>
          <w:color w:val="000000"/>
          <w:sz w:val="28"/>
          <w:szCs w:val="28"/>
        </w:rPr>
      </w:pPr>
      <w:r w:rsidRPr="00A115BA">
        <w:rPr>
          <w:color w:val="000000"/>
          <w:sz w:val="28"/>
          <w:szCs w:val="28"/>
        </w:rPr>
        <w:t xml:space="preserve">- увеличения поглощения углекислого и других газов, </w:t>
      </w:r>
    </w:p>
    <w:p w14:paraId="328D03FF" w14:textId="77777777" w:rsidR="00C31345" w:rsidRPr="00A115BA" w:rsidRDefault="00C31345" w:rsidP="001463EF">
      <w:pPr>
        <w:jc w:val="both"/>
        <w:rPr>
          <w:color w:val="000000"/>
          <w:sz w:val="28"/>
          <w:szCs w:val="28"/>
        </w:rPr>
      </w:pPr>
      <w:r w:rsidRPr="00A115BA">
        <w:rPr>
          <w:color w:val="000000"/>
          <w:sz w:val="28"/>
          <w:szCs w:val="28"/>
        </w:rPr>
        <w:t>- оптимизации процессов почвообразования,</w:t>
      </w:r>
    </w:p>
    <w:p w14:paraId="66DF2B4C" w14:textId="77777777" w:rsidR="00C31345" w:rsidRPr="00A115BA" w:rsidRDefault="00C31345" w:rsidP="001463EF">
      <w:pPr>
        <w:jc w:val="both"/>
        <w:rPr>
          <w:color w:val="000000"/>
          <w:sz w:val="28"/>
          <w:szCs w:val="28"/>
        </w:rPr>
      </w:pPr>
      <w:r w:rsidRPr="00A115BA">
        <w:rPr>
          <w:color w:val="000000"/>
          <w:sz w:val="28"/>
          <w:szCs w:val="28"/>
        </w:rPr>
        <w:t xml:space="preserve">-  увеличения водности рек и водоемов, </w:t>
      </w:r>
    </w:p>
    <w:p w14:paraId="1A8CDE66" w14:textId="77777777" w:rsidR="00C31345" w:rsidRPr="00A115BA" w:rsidRDefault="00C31345" w:rsidP="001463EF">
      <w:pPr>
        <w:jc w:val="both"/>
        <w:rPr>
          <w:color w:val="000000"/>
          <w:sz w:val="28"/>
          <w:szCs w:val="28"/>
        </w:rPr>
      </w:pPr>
      <w:r w:rsidRPr="00A115BA">
        <w:rPr>
          <w:color w:val="000000"/>
          <w:sz w:val="28"/>
          <w:szCs w:val="28"/>
        </w:rPr>
        <w:t>- создания условий для сохранения биологического разнообразия.</w:t>
      </w:r>
    </w:p>
    <w:p w14:paraId="293CB617" w14:textId="77777777" w:rsidR="00C31345" w:rsidRPr="00A115BA" w:rsidRDefault="00C31345" w:rsidP="001463EF">
      <w:pPr>
        <w:ind w:left="720"/>
        <w:jc w:val="center"/>
        <w:rPr>
          <w:i/>
          <w:iCs/>
          <w:color w:val="000000"/>
          <w:sz w:val="28"/>
          <w:szCs w:val="28"/>
        </w:rPr>
      </w:pPr>
    </w:p>
    <w:p w14:paraId="19224B54" w14:textId="77777777" w:rsidR="00C31345" w:rsidRPr="00A115BA" w:rsidRDefault="00C31345" w:rsidP="001463EF">
      <w:pPr>
        <w:ind w:left="720"/>
        <w:jc w:val="center"/>
        <w:rPr>
          <w:b/>
          <w:i/>
          <w:iCs/>
          <w:color w:val="000000"/>
          <w:sz w:val="28"/>
          <w:szCs w:val="28"/>
        </w:rPr>
      </w:pPr>
      <w:r w:rsidRPr="00A115BA">
        <w:rPr>
          <w:b/>
          <w:i/>
          <w:iCs/>
          <w:color w:val="000000"/>
          <w:sz w:val="28"/>
          <w:szCs w:val="28"/>
        </w:rPr>
        <w:t xml:space="preserve">Раздел IV. Ресурсное обеспечение Программы </w:t>
      </w:r>
    </w:p>
    <w:p w14:paraId="53B0871E" w14:textId="77777777" w:rsidR="00C31345" w:rsidRPr="00A115BA" w:rsidRDefault="00C31345" w:rsidP="001463EF">
      <w:pPr>
        <w:jc w:val="both"/>
        <w:rPr>
          <w:color w:val="000000"/>
          <w:sz w:val="28"/>
          <w:szCs w:val="28"/>
        </w:rPr>
      </w:pPr>
      <w:r w:rsidRPr="00A115BA">
        <w:rPr>
          <w:color w:val="000000"/>
          <w:sz w:val="28"/>
          <w:szCs w:val="28"/>
        </w:rPr>
        <w:t xml:space="preserve">Финансирование мероприятий Программы осуществляется за счет средств местных бюджетов. </w:t>
      </w:r>
    </w:p>
    <w:p w14:paraId="363C6D2E" w14:textId="5DA9638E" w:rsidR="00C31345" w:rsidRPr="00A115BA" w:rsidRDefault="00C31345" w:rsidP="001463EF">
      <w:pPr>
        <w:jc w:val="both"/>
        <w:rPr>
          <w:color w:val="000000"/>
          <w:sz w:val="28"/>
          <w:szCs w:val="28"/>
        </w:rPr>
      </w:pPr>
      <w:r w:rsidRPr="00A115BA">
        <w:rPr>
          <w:color w:val="000000"/>
          <w:sz w:val="28"/>
          <w:szCs w:val="28"/>
        </w:rPr>
        <w:t>Общий объем финансирования Программы в 20</w:t>
      </w:r>
      <w:r>
        <w:rPr>
          <w:color w:val="000000"/>
          <w:sz w:val="28"/>
          <w:szCs w:val="28"/>
        </w:rPr>
        <w:t>2</w:t>
      </w:r>
      <w:r w:rsidR="006E4304">
        <w:rPr>
          <w:color w:val="000000"/>
          <w:sz w:val="28"/>
          <w:szCs w:val="28"/>
        </w:rPr>
        <w:t>5</w:t>
      </w:r>
      <w:r w:rsidRPr="00A115BA">
        <w:rPr>
          <w:color w:val="000000"/>
          <w:sz w:val="28"/>
          <w:szCs w:val="28"/>
        </w:rPr>
        <w:t>-202</w:t>
      </w:r>
      <w:r w:rsidR="006E4304">
        <w:rPr>
          <w:color w:val="000000"/>
          <w:sz w:val="28"/>
          <w:szCs w:val="28"/>
        </w:rPr>
        <w:t>7</w:t>
      </w:r>
      <w:r w:rsidRPr="00A115BA">
        <w:rPr>
          <w:color w:val="000000"/>
          <w:sz w:val="28"/>
          <w:szCs w:val="28"/>
        </w:rPr>
        <w:t xml:space="preserve"> годах </w:t>
      </w:r>
      <w:proofErr w:type="gramStart"/>
      <w:r w:rsidRPr="00A115BA">
        <w:rPr>
          <w:color w:val="000000"/>
          <w:sz w:val="28"/>
          <w:szCs w:val="28"/>
        </w:rPr>
        <w:t xml:space="preserve">составляет  </w:t>
      </w:r>
      <w:r>
        <w:rPr>
          <w:color w:val="000000"/>
          <w:sz w:val="28"/>
          <w:szCs w:val="28"/>
        </w:rPr>
        <w:t>3</w:t>
      </w:r>
      <w:proofErr w:type="gramEnd"/>
      <w:r w:rsidRPr="00A115BA">
        <w:rPr>
          <w:color w:val="000000"/>
          <w:sz w:val="28"/>
          <w:szCs w:val="28"/>
        </w:rPr>
        <w:t xml:space="preserve">,0  тыс. рублей, из них: </w:t>
      </w:r>
    </w:p>
    <w:p w14:paraId="47354B09" w14:textId="77777777" w:rsidR="00C31345" w:rsidRPr="00A115BA" w:rsidRDefault="00C31345" w:rsidP="001463EF">
      <w:pPr>
        <w:numPr>
          <w:ilvl w:val="0"/>
          <w:numId w:val="6"/>
        </w:numPr>
        <w:tabs>
          <w:tab w:val="left" w:pos="720"/>
        </w:tabs>
        <w:jc w:val="both"/>
        <w:rPr>
          <w:color w:val="000000"/>
          <w:sz w:val="28"/>
          <w:szCs w:val="28"/>
        </w:rPr>
      </w:pPr>
      <w:r w:rsidRPr="00A115BA">
        <w:rPr>
          <w:color w:val="000000"/>
          <w:sz w:val="28"/>
          <w:szCs w:val="28"/>
        </w:rPr>
        <w:t xml:space="preserve">из местного бюджета – </w:t>
      </w:r>
      <w:r>
        <w:rPr>
          <w:color w:val="000000"/>
          <w:sz w:val="28"/>
          <w:szCs w:val="28"/>
        </w:rPr>
        <w:t>3</w:t>
      </w:r>
      <w:r w:rsidRPr="00A115BA">
        <w:rPr>
          <w:color w:val="000000"/>
          <w:sz w:val="28"/>
          <w:szCs w:val="28"/>
        </w:rPr>
        <w:t>,0 тыс. рублей;</w:t>
      </w:r>
    </w:p>
    <w:p w14:paraId="628C837D" w14:textId="77777777" w:rsidR="00C31345" w:rsidRPr="00A115BA" w:rsidRDefault="00C31345" w:rsidP="001463EF">
      <w:pPr>
        <w:jc w:val="both"/>
        <w:rPr>
          <w:color w:val="000000"/>
          <w:sz w:val="28"/>
          <w:szCs w:val="28"/>
        </w:rPr>
      </w:pPr>
      <w:r w:rsidRPr="00A115BA">
        <w:rPr>
          <w:color w:val="000000"/>
          <w:sz w:val="28"/>
          <w:szCs w:val="28"/>
        </w:rPr>
        <w:t>Объемы и источники финансирования подпрограмм и в целом Программы приведены в таблице № 1.</w:t>
      </w:r>
    </w:p>
    <w:p w14:paraId="439D4FD7" w14:textId="77777777" w:rsidR="00C31345" w:rsidRPr="00A115BA" w:rsidRDefault="00C31345" w:rsidP="001463EF">
      <w:pPr>
        <w:jc w:val="both"/>
        <w:rPr>
          <w:color w:val="000000"/>
          <w:sz w:val="28"/>
          <w:szCs w:val="28"/>
        </w:rPr>
      </w:pPr>
      <w:r w:rsidRPr="00A115BA">
        <w:rPr>
          <w:color w:val="000000"/>
          <w:sz w:val="28"/>
          <w:szCs w:val="28"/>
        </w:rPr>
        <w:t xml:space="preserve">Мероприятия по реализации Программы по подпрограммам, годам, объемам и источникам финансирования приведены в таблице  № 2 к Программе. </w:t>
      </w:r>
    </w:p>
    <w:p w14:paraId="050CC77F" w14:textId="77777777" w:rsidR="00C31345" w:rsidRPr="00A115BA" w:rsidRDefault="00C31345" w:rsidP="001463EF">
      <w:pPr>
        <w:jc w:val="both"/>
        <w:rPr>
          <w:color w:val="000000"/>
          <w:sz w:val="28"/>
          <w:szCs w:val="28"/>
        </w:rPr>
      </w:pPr>
      <w:r w:rsidRPr="00A115BA">
        <w:rPr>
          <w:color w:val="000000"/>
          <w:sz w:val="28"/>
          <w:szCs w:val="28"/>
        </w:rPr>
        <w:lastRenderedPageBreak/>
        <w:t xml:space="preserve">Объемы бюджетных средств носят прогнозный характер и подлежат ежегодному уточнению в установленном порядке при формировании соответствующих бюджетов. </w:t>
      </w:r>
    </w:p>
    <w:p w14:paraId="564E0530" w14:textId="77777777" w:rsidR="00C31345" w:rsidRPr="00A115BA" w:rsidRDefault="00C31345" w:rsidP="001463EF">
      <w:pPr>
        <w:jc w:val="center"/>
        <w:rPr>
          <w:b/>
          <w:i/>
          <w:iCs/>
          <w:color w:val="000000"/>
          <w:sz w:val="28"/>
          <w:szCs w:val="28"/>
        </w:rPr>
      </w:pPr>
      <w:r w:rsidRPr="00A115BA">
        <w:rPr>
          <w:b/>
          <w:i/>
          <w:iCs/>
          <w:color w:val="000000"/>
          <w:sz w:val="28"/>
          <w:szCs w:val="28"/>
        </w:rPr>
        <w:t xml:space="preserve">Раздел V. Механизм реализации Программы </w:t>
      </w:r>
    </w:p>
    <w:p w14:paraId="0A29E92B" w14:textId="77777777" w:rsidR="00C31345" w:rsidRPr="00A115BA" w:rsidRDefault="00C31345" w:rsidP="001463EF">
      <w:pPr>
        <w:jc w:val="both"/>
        <w:rPr>
          <w:color w:val="000000"/>
          <w:sz w:val="28"/>
          <w:szCs w:val="28"/>
        </w:rPr>
      </w:pPr>
      <w:r w:rsidRPr="00A115BA">
        <w:rPr>
          <w:color w:val="000000"/>
          <w:sz w:val="28"/>
          <w:szCs w:val="28"/>
        </w:rPr>
        <w:tab/>
        <w:t xml:space="preserve">Реализация Программы осуществляется на основе договоров, заключаемых в установленном порядке муниципальным заказчиком с исполнителями мероприятий Программы, за исключением случаев, предусмотренных действующим законодательством. </w:t>
      </w:r>
    </w:p>
    <w:p w14:paraId="04E2CB3A" w14:textId="77777777" w:rsidR="00C31345" w:rsidRPr="00A115BA" w:rsidRDefault="00C31345" w:rsidP="001463EF">
      <w:pPr>
        <w:jc w:val="both"/>
        <w:rPr>
          <w:color w:val="000000"/>
          <w:sz w:val="28"/>
          <w:szCs w:val="28"/>
        </w:rPr>
      </w:pPr>
      <w:r w:rsidRPr="00A115BA">
        <w:rPr>
          <w:color w:val="000000"/>
          <w:sz w:val="28"/>
          <w:szCs w:val="28"/>
        </w:rPr>
        <w:tab/>
        <w:t xml:space="preserve">Отбор исполнителей мероприятий Программы осуществляется на конкурсной основе в соответствии с законодательством о размещении заказов на поставки товаров, выполнение работ, оказание услуг для муниципальных нужд. </w:t>
      </w:r>
    </w:p>
    <w:p w14:paraId="0B9B10D1" w14:textId="77777777" w:rsidR="00C31345" w:rsidRPr="00A115BA" w:rsidRDefault="00C31345" w:rsidP="001463EF">
      <w:pPr>
        <w:jc w:val="both"/>
        <w:rPr>
          <w:color w:val="000000"/>
          <w:sz w:val="28"/>
          <w:szCs w:val="28"/>
        </w:rPr>
      </w:pPr>
      <w:r w:rsidRPr="00A115BA">
        <w:rPr>
          <w:color w:val="000000"/>
          <w:sz w:val="28"/>
          <w:szCs w:val="28"/>
        </w:rPr>
        <w:tab/>
        <w:t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Программы, плана проведения конкурсов на исполнение конкретных мероприятий Программы, проектов договоров, заключаемых муниципальным заказчиком с исполнителями мероприятий Программы, перечня работ по подготовке и реализации мероприятий</w:t>
      </w:r>
    </w:p>
    <w:p w14:paraId="56E0E3DD" w14:textId="77777777" w:rsidR="00C31345" w:rsidRPr="00A115BA" w:rsidRDefault="00C31345" w:rsidP="001463EF">
      <w:pPr>
        <w:jc w:val="both"/>
        <w:rPr>
          <w:color w:val="000000"/>
          <w:sz w:val="28"/>
          <w:szCs w:val="28"/>
        </w:rPr>
      </w:pPr>
      <w:r w:rsidRPr="00A115BA">
        <w:rPr>
          <w:color w:val="000000"/>
          <w:sz w:val="28"/>
          <w:szCs w:val="28"/>
        </w:rPr>
        <w:t xml:space="preserve">Программы конкретными исполнителями с определением объемов и источников финансирования. </w:t>
      </w:r>
    </w:p>
    <w:p w14:paraId="0C926922" w14:textId="77777777" w:rsidR="00C31345" w:rsidRPr="00A115BA" w:rsidRDefault="00C31345" w:rsidP="001463EF">
      <w:pPr>
        <w:jc w:val="center"/>
        <w:rPr>
          <w:b/>
          <w:i/>
          <w:iCs/>
          <w:color w:val="000000"/>
          <w:sz w:val="28"/>
          <w:szCs w:val="28"/>
        </w:rPr>
      </w:pPr>
      <w:r w:rsidRPr="00A115BA">
        <w:rPr>
          <w:b/>
          <w:i/>
          <w:iCs/>
          <w:color w:val="000000"/>
          <w:sz w:val="28"/>
          <w:szCs w:val="28"/>
        </w:rPr>
        <w:t>Раздел VI. Организация управления и контроль за ходом реализации Программы</w:t>
      </w:r>
    </w:p>
    <w:p w14:paraId="67D7FAA4" w14:textId="77777777" w:rsidR="00C31345" w:rsidRPr="00A115BA" w:rsidRDefault="00C31345" w:rsidP="001463EF">
      <w:pPr>
        <w:jc w:val="both"/>
        <w:rPr>
          <w:color w:val="000000"/>
          <w:sz w:val="28"/>
          <w:szCs w:val="28"/>
        </w:rPr>
      </w:pPr>
      <w:r w:rsidRPr="00A115BA">
        <w:rPr>
          <w:color w:val="000000"/>
          <w:sz w:val="28"/>
          <w:szCs w:val="28"/>
        </w:rPr>
        <w:tab/>
        <w:t xml:space="preserve">Управление Программой осуществляется администрацией </w:t>
      </w:r>
      <w:r>
        <w:rPr>
          <w:sz w:val="28"/>
          <w:szCs w:val="28"/>
        </w:rPr>
        <w:t>Доволенского</w:t>
      </w:r>
      <w:r w:rsidRPr="00A115BA">
        <w:rPr>
          <w:sz w:val="28"/>
          <w:szCs w:val="28"/>
          <w:shd w:val="clear" w:color="auto" w:fill="FFFFFF"/>
          <w:lang w:eastAsia="en-US"/>
        </w:rPr>
        <w:t xml:space="preserve"> сельсовета Доволенского района Новосибирской области.</w:t>
      </w:r>
    </w:p>
    <w:p w14:paraId="63B755BE" w14:textId="77777777" w:rsidR="00C31345" w:rsidRPr="00A115BA" w:rsidRDefault="00C31345" w:rsidP="001463EF">
      <w:pPr>
        <w:jc w:val="both"/>
        <w:rPr>
          <w:color w:val="000000"/>
          <w:sz w:val="28"/>
          <w:szCs w:val="28"/>
        </w:rPr>
      </w:pPr>
      <w:r w:rsidRPr="00A115BA">
        <w:rPr>
          <w:color w:val="000000"/>
          <w:sz w:val="28"/>
          <w:szCs w:val="28"/>
        </w:rPr>
        <w:tab/>
        <w:t xml:space="preserve">Муниципальные заказчики Программы несут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 </w:t>
      </w:r>
    </w:p>
    <w:p w14:paraId="0B615702" w14:textId="77777777" w:rsidR="00C31345" w:rsidRPr="00A115BA" w:rsidRDefault="00C31345" w:rsidP="001463EF">
      <w:pPr>
        <w:jc w:val="both"/>
        <w:rPr>
          <w:color w:val="000000"/>
          <w:sz w:val="28"/>
          <w:szCs w:val="28"/>
        </w:rPr>
      </w:pPr>
      <w:r w:rsidRPr="00A115BA">
        <w:rPr>
          <w:color w:val="000000"/>
          <w:sz w:val="28"/>
          <w:szCs w:val="28"/>
        </w:rPr>
        <w:t xml:space="preserve">Исполнители Программы представляют отчеты о ходе реализации программных мероприятий в  администрацию </w:t>
      </w:r>
      <w:r>
        <w:rPr>
          <w:sz w:val="28"/>
          <w:szCs w:val="28"/>
        </w:rPr>
        <w:t>Доволенского</w:t>
      </w:r>
      <w:r w:rsidRPr="00A115BA">
        <w:rPr>
          <w:sz w:val="28"/>
          <w:szCs w:val="28"/>
          <w:shd w:val="clear" w:color="auto" w:fill="FFFFFF"/>
          <w:lang w:eastAsia="en-US"/>
        </w:rPr>
        <w:t xml:space="preserve"> сельсовета Доволенского района Новосибирской области</w:t>
      </w:r>
      <w:r w:rsidRPr="00A115BA">
        <w:rPr>
          <w:color w:val="000000"/>
          <w:sz w:val="28"/>
          <w:szCs w:val="28"/>
        </w:rPr>
        <w:t xml:space="preserve"> до 1 марта года, следующего за отчетным календарным годом. </w:t>
      </w:r>
    </w:p>
    <w:p w14:paraId="30539A4E" w14:textId="77777777" w:rsidR="00C31345" w:rsidRPr="00A115BA" w:rsidRDefault="00C31345" w:rsidP="001463EF">
      <w:pPr>
        <w:jc w:val="both"/>
        <w:rPr>
          <w:color w:val="000000"/>
          <w:sz w:val="28"/>
          <w:szCs w:val="28"/>
        </w:rPr>
      </w:pPr>
      <w:r w:rsidRPr="00A115BA">
        <w:rPr>
          <w:color w:val="000000"/>
          <w:sz w:val="28"/>
          <w:szCs w:val="28"/>
        </w:rPr>
        <w:t xml:space="preserve">Отчет о реализации Программы в соответствующем году должен содержать: </w:t>
      </w:r>
    </w:p>
    <w:p w14:paraId="12536D1E" w14:textId="77777777" w:rsidR="00C31345" w:rsidRPr="00A115BA" w:rsidRDefault="00C31345" w:rsidP="001463EF">
      <w:pPr>
        <w:numPr>
          <w:ilvl w:val="0"/>
          <w:numId w:val="7"/>
        </w:numPr>
        <w:tabs>
          <w:tab w:val="left" w:pos="720"/>
        </w:tabs>
        <w:jc w:val="both"/>
        <w:rPr>
          <w:color w:val="000000"/>
          <w:sz w:val="28"/>
          <w:szCs w:val="28"/>
        </w:rPr>
      </w:pPr>
      <w:r w:rsidRPr="00A115BA">
        <w:rPr>
          <w:color w:val="000000"/>
          <w:sz w:val="28"/>
          <w:szCs w:val="28"/>
        </w:rPr>
        <w:t xml:space="preserve">общий объем фактически произведенных расходов, всего и в том числе по источникам финансирования; </w:t>
      </w:r>
    </w:p>
    <w:p w14:paraId="258DD604" w14:textId="77777777" w:rsidR="00C31345" w:rsidRPr="00A115BA" w:rsidRDefault="00C31345" w:rsidP="001463EF">
      <w:pPr>
        <w:numPr>
          <w:ilvl w:val="0"/>
          <w:numId w:val="7"/>
        </w:numPr>
        <w:tabs>
          <w:tab w:val="left" w:pos="720"/>
        </w:tabs>
        <w:jc w:val="both"/>
        <w:rPr>
          <w:color w:val="000000"/>
          <w:sz w:val="28"/>
          <w:szCs w:val="28"/>
        </w:rPr>
      </w:pPr>
      <w:r w:rsidRPr="00A115BA">
        <w:rPr>
          <w:color w:val="000000"/>
          <w:sz w:val="28"/>
          <w:szCs w:val="28"/>
        </w:rPr>
        <w:t xml:space="preserve">перечень завершенных в течение года мероприятий по Программе; </w:t>
      </w:r>
    </w:p>
    <w:p w14:paraId="4D58212F" w14:textId="77777777" w:rsidR="00C31345" w:rsidRPr="00A115BA" w:rsidRDefault="00C31345" w:rsidP="001463EF">
      <w:pPr>
        <w:numPr>
          <w:ilvl w:val="0"/>
          <w:numId w:val="7"/>
        </w:numPr>
        <w:tabs>
          <w:tab w:val="left" w:pos="720"/>
        </w:tabs>
        <w:jc w:val="both"/>
        <w:rPr>
          <w:color w:val="000000"/>
          <w:sz w:val="28"/>
          <w:szCs w:val="28"/>
        </w:rPr>
      </w:pPr>
      <w:r w:rsidRPr="00A115BA">
        <w:rPr>
          <w:color w:val="000000"/>
          <w:sz w:val="28"/>
          <w:szCs w:val="28"/>
        </w:rPr>
        <w:t xml:space="preserve">перечень не завершенных в течение года мероприятий Программы и процент их не завершения; </w:t>
      </w:r>
    </w:p>
    <w:p w14:paraId="48FDD7B9" w14:textId="77777777" w:rsidR="00C31345" w:rsidRPr="00A115BA" w:rsidRDefault="00C31345" w:rsidP="001463EF">
      <w:pPr>
        <w:numPr>
          <w:ilvl w:val="0"/>
          <w:numId w:val="7"/>
        </w:numPr>
        <w:tabs>
          <w:tab w:val="left" w:pos="720"/>
        </w:tabs>
        <w:jc w:val="both"/>
        <w:rPr>
          <w:color w:val="000000"/>
          <w:sz w:val="28"/>
          <w:szCs w:val="28"/>
        </w:rPr>
      </w:pPr>
      <w:r w:rsidRPr="00A115BA">
        <w:rPr>
          <w:color w:val="000000"/>
          <w:sz w:val="28"/>
          <w:szCs w:val="28"/>
        </w:rPr>
        <w:t xml:space="preserve">анализ причин несвоевременного завершения программных мероприятий;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 </w:t>
      </w:r>
    </w:p>
    <w:p w14:paraId="4D49B144" w14:textId="77777777" w:rsidR="00C31345" w:rsidRPr="00A115BA" w:rsidRDefault="00C31345" w:rsidP="001463EF">
      <w:pPr>
        <w:jc w:val="center"/>
        <w:rPr>
          <w:b/>
          <w:i/>
          <w:iCs/>
          <w:color w:val="000000"/>
          <w:sz w:val="28"/>
          <w:szCs w:val="28"/>
        </w:rPr>
      </w:pPr>
      <w:r w:rsidRPr="00A115BA">
        <w:rPr>
          <w:b/>
          <w:i/>
          <w:iCs/>
          <w:color w:val="000000"/>
          <w:sz w:val="28"/>
          <w:szCs w:val="28"/>
        </w:rPr>
        <w:t>Раздел VII. Оценка социально-экономической эффективности реализации Программы</w:t>
      </w:r>
    </w:p>
    <w:p w14:paraId="1F226E79" w14:textId="77777777" w:rsidR="00C31345" w:rsidRPr="00A115BA" w:rsidRDefault="00C31345" w:rsidP="001463EF">
      <w:pPr>
        <w:jc w:val="both"/>
        <w:rPr>
          <w:color w:val="000000"/>
          <w:sz w:val="28"/>
          <w:szCs w:val="28"/>
        </w:rPr>
      </w:pPr>
      <w:r w:rsidRPr="00A115BA">
        <w:rPr>
          <w:color w:val="000000"/>
          <w:sz w:val="28"/>
          <w:szCs w:val="28"/>
        </w:rPr>
        <w:lastRenderedPageBreak/>
        <w:t xml:space="preserve">В результате выполнения мероприятий Программы будет обеспечено: </w:t>
      </w:r>
    </w:p>
    <w:p w14:paraId="06F4D999" w14:textId="77777777" w:rsidR="00C31345" w:rsidRPr="00A115BA" w:rsidRDefault="00C31345" w:rsidP="001463EF">
      <w:pPr>
        <w:numPr>
          <w:ilvl w:val="0"/>
          <w:numId w:val="8"/>
        </w:numPr>
        <w:tabs>
          <w:tab w:val="left" w:pos="720"/>
        </w:tabs>
        <w:jc w:val="both"/>
        <w:rPr>
          <w:color w:val="000000"/>
          <w:sz w:val="28"/>
          <w:szCs w:val="28"/>
        </w:rPr>
      </w:pPr>
      <w:r w:rsidRPr="00A115BA">
        <w:rPr>
          <w:color w:val="000000"/>
          <w:sz w:val="28"/>
          <w:szCs w:val="28"/>
        </w:rPr>
        <w:t>благоустройство  населенных пунктов;</w:t>
      </w:r>
    </w:p>
    <w:p w14:paraId="7A4C7A8D" w14:textId="77777777" w:rsidR="00C31345" w:rsidRPr="00A115BA" w:rsidRDefault="00C31345" w:rsidP="001463EF">
      <w:pPr>
        <w:numPr>
          <w:ilvl w:val="0"/>
          <w:numId w:val="8"/>
        </w:numPr>
        <w:tabs>
          <w:tab w:val="left" w:pos="720"/>
        </w:tabs>
        <w:jc w:val="both"/>
        <w:rPr>
          <w:color w:val="000000"/>
          <w:sz w:val="28"/>
          <w:szCs w:val="28"/>
        </w:rPr>
      </w:pPr>
      <w:r w:rsidRPr="00A115BA">
        <w:rPr>
          <w:color w:val="000000"/>
          <w:sz w:val="28"/>
          <w:szCs w:val="28"/>
        </w:rPr>
        <w:t>улучшение качественных характеристик земель;</w:t>
      </w:r>
    </w:p>
    <w:p w14:paraId="6306675C" w14:textId="77777777" w:rsidR="00C31345" w:rsidRPr="00A115BA" w:rsidRDefault="00C31345" w:rsidP="001463EF">
      <w:pPr>
        <w:numPr>
          <w:ilvl w:val="0"/>
          <w:numId w:val="8"/>
        </w:numPr>
        <w:tabs>
          <w:tab w:val="left" w:pos="720"/>
        </w:tabs>
        <w:jc w:val="both"/>
        <w:rPr>
          <w:color w:val="000000"/>
          <w:sz w:val="28"/>
          <w:szCs w:val="28"/>
        </w:rPr>
      </w:pPr>
      <w:r w:rsidRPr="00A115BA">
        <w:rPr>
          <w:color w:val="000000"/>
          <w:sz w:val="28"/>
          <w:szCs w:val="28"/>
        </w:rPr>
        <w:t xml:space="preserve">эффективное  использование земель </w:t>
      </w:r>
    </w:p>
    <w:p w14:paraId="07B8233F" w14:textId="77777777" w:rsidR="00C31345" w:rsidRPr="00A115BA" w:rsidRDefault="00C31345" w:rsidP="001463EF">
      <w:pPr>
        <w:rPr>
          <w:sz w:val="28"/>
          <w:szCs w:val="28"/>
        </w:rPr>
      </w:pPr>
    </w:p>
    <w:p w14:paraId="3E2CCDCD" w14:textId="77777777" w:rsidR="00C31345" w:rsidRPr="00A115BA" w:rsidRDefault="00C31345" w:rsidP="001463EF">
      <w:pPr>
        <w:ind w:left="1620"/>
        <w:jc w:val="both"/>
        <w:rPr>
          <w:kern w:val="1"/>
          <w:sz w:val="28"/>
          <w:szCs w:val="28"/>
          <w:lang w:eastAsia="en-US"/>
        </w:rPr>
      </w:pPr>
      <w:r w:rsidRPr="00A115BA">
        <w:rPr>
          <w:b/>
          <w:i/>
          <w:iCs/>
          <w:color w:val="000000"/>
          <w:kern w:val="1"/>
          <w:sz w:val="28"/>
          <w:szCs w:val="28"/>
          <w:lang w:eastAsia="en-US"/>
        </w:rPr>
        <w:t>VIII.</w:t>
      </w:r>
      <w:r w:rsidRPr="00A115BA">
        <w:rPr>
          <w:b/>
          <w:kern w:val="1"/>
          <w:sz w:val="28"/>
          <w:szCs w:val="28"/>
          <w:lang w:eastAsia="en-US"/>
        </w:rPr>
        <w:t xml:space="preserve"> Оценка эффективности реализации Программы</w:t>
      </w:r>
    </w:p>
    <w:p w14:paraId="57E007DD" w14:textId="77777777" w:rsidR="00C31345" w:rsidRPr="00A115BA" w:rsidRDefault="00C31345" w:rsidP="001463EF">
      <w:pPr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Эффективность реализации Программы рассчитывается путем соотнесения степени достижения показателей (индикаторов) Программы к уровню ее финансирования (расходов).</w:t>
      </w:r>
    </w:p>
    <w:p w14:paraId="489A93AF" w14:textId="77777777" w:rsidR="00C31345" w:rsidRPr="00A115BA" w:rsidRDefault="00C31345" w:rsidP="001463EF">
      <w:pPr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Показатель эффективности реализации Программы (R) за отчетный год рассчитывается по формуле</w:t>
      </w:r>
    </w:p>
    <w:p w14:paraId="6D2077B7" w14:textId="77777777" w:rsidR="00C31345" w:rsidRPr="00A115BA" w:rsidRDefault="006E4304" w:rsidP="001463EF">
      <w:pPr>
        <w:ind w:firstLine="709"/>
        <w:jc w:val="center"/>
        <w:rPr>
          <w:sz w:val="28"/>
          <w:szCs w:val="28"/>
        </w:rPr>
      </w:pPr>
      <w:r>
        <w:rPr>
          <w:noProof/>
          <w:position w:val="-58"/>
          <w:sz w:val="28"/>
          <w:szCs w:val="28"/>
        </w:rPr>
        <w:pict w14:anchorId="58305D97">
          <v:shape id="Рисунок 56" o:spid="_x0000_i1026" type="#_x0000_t75" style="width:129.6pt;height:68.4pt;visibility:visible" filled="t">
            <v:imagedata r:id="rId6" o:title=""/>
          </v:shape>
        </w:pict>
      </w:r>
      <w:r w:rsidR="00C31345" w:rsidRPr="00A115BA">
        <w:rPr>
          <w:sz w:val="28"/>
          <w:szCs w:val="28"/>
        </w:rPr>
        <w:t>,</w:t>
      </w:r>
    </w:p>
    <w:p w14:paraId="119D8AD7" w14:textId="77777777" w:rsidR="00C31345" w:rsidRPr="00A115BA" w:rsidRDefault="00C31345" w:rsidP="001463EF">
      <w:pPr>
        <w:tabs>
          <w:tab w:val="left" w:pos="142"/>
        </w:tabs>
        <w:ind w:firstLine="709"/>
        <w:rPr>
          <w:sz w:val="28"/>
          <w:szCs w:val="28"/>
        </w:rPr>
      </w:pPr>
      <w:r w:rsidRPr="00A115BA">
        <w:rPr>
          <w:sz w:val="28"/>
          <w:szCs w:val="28"/>
        </w:rPr>
        <w:t xml:space="preserve">где N – количество показателей (индикаторов) Программы; </w:t>
      </w:r>
    </w:p>
    <w:p w14:paraId="63E4082F" w14:textId="77777777" w:rsidR="00C31345" w:rsidRPr="00A115BA" w:rsidRDefault="006E4304" w:rsidP="001463EF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 w14:anchorId="52834B56">
          <v:shape id="Рисунок 57" o:spid="_x0000_i1027" type="#_x0000_t75" style="width:38.4pt;height:18pt;visibility:visible" filled="t">
            <v:imagedata r:id="rId7" o:title=""/>
          </v:shape>
        </w:pict>
      </w:r>
      <w:r w:rsidR="00C31345" w:rsidRPr="00A115BA">
        <w:rPr>
          <w:sz w:val="28"/>
          <w:szCs w:val="28"/>
        </w:rPr>
        <w:t xml:space="preserve"> – плановое значение n-го показателя (индикатора);</w:t>
      </w:r>
    </w:p>
    <w:p w14:paraId="3E1AE81D" w14:textId="77777777" w:rsidR="00C31345" w:rsidRPr="00A115BA" w:rsidRDefault="006E4304" w:rsidP="001463EF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 w14:anchorId="11EE0826">
          <v:shape id="Рисунок 58" o:spid="_x0000_i1028" type="#_x0000_t75" style="width:37.8pt;height:18pt;visibility:visible" filled="t">
            <v:imagedata r:id="rId8" o:title=""/>
          </v:shape>
        </w:pict>
      </w:r>
      <w:r w:rsidR="00C31345" w:rsidRPr="00A115BA">
        <w:rPr>
          <w:sz w:val="28"/>
          <w:szCs w:val="28"/>
        </w:rPr>
        <w:t>– значение n-го показателя (индикатора) на конец отчетного года;</w:t>
      </w:r>
    </w:p>
    <w:p w14:paraId="29476FBC" w14:textId="77777777" w:rsidR="00C31345" w:rsidRPr="00A115BA" w:rsidRDefault="006E4304" w:rsidP="001463EF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 w14:anchorId="73BB4E7A">
          <v:shape id="Рисунок 59" o:spid="_x0000_i1029" type="#_x0000_t75" style="width:36.6pt;height:15pt;visibility:visible" filled="t">
            <v:imagedata r:id="rId9" o:title=""/>
          </v:shape>
        </w:pict>
      </w:r>
      <w:r w:rsidR="00C31345" w:rsidRPr="00A115BA">
        <w:rPr>
          <w:sz w:val="28"/>
          <w:szCs w:val="28"/>
        </w:rPr>
        <w:t xml:space="preserve"> – плановая сумма финансирования по Программе;</w:t>
      </w:r>
    </w:p>
    <w:p w14:paraId="349658EA" w14:textId="77777777" w:rsidR="00C31345" w:rsidRPr="00A115BA" w:rsidRDefault="006E4304" w:rsidP="001463EF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 w14:anchorId="73BE92C2">
          <v:shape id="Рисунок 60" o:spid="_x0000_i1030" type="#_x0000_t75" style="width:36.6pt;height:15pt;visibility:visible" filled="t">
            <v:imagedata r:id="rId10" o:title=""/>
          </v:shape>
        </w:pict>
      </w:r>
      <w:r w:rsidR="00C31345" w:rsidRPr="00A115BA">
        <w:rPr>
          <w:sz w:val="28"/>
          <w:szCs w:val="28"/>
        </w:rPr>
        <w:t>– сумма фактически произведенных расходов на реализацию мероприятий Программы на конец отчетного года.</w:t>
      </w:r>
    </w:p>
    <w:p w14:paraId="06DDC5C7" w14:textId="77777777" w:rsidR="00C31345" w:rsidRPr="00A115BA" w:rsidRDefault="00C31345" w:rsidP="001463EF">
      <w:pPr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Для расчета показателя эффективности реализации Программы используются показатели (индикаторы), достижение которых предусмотрено в отчетном году.</w:t>
      </w:r>
    </w:p>
    <w:p w14:paraId="04F922B0" w14:textId="77777777" w:rsidR="00C31345" w:rsidRPr="00A115BA" w:rsidRDefault="00C31345" w:rsidP="001463EF">
      <w:pPr>
        <w:ind w:right="101"/>
        <w:jc w:val="right"/>
        <w:rPr>
          <w:color w:val="000000"/>
          <w:sz w:val="28"/>
          <w:szCs w:val="28"/>
        </w:rPr>
      </w:pPr>
      <w:r w:rsidRPr="00A115BA">
        <w:rPr>
          <w:color w:val="000000"/>
          <w:sz w:val="28"/>
          <w:szCs w:val="28"/>
        </w:rPr>
        <w:t>Таблица №1</w:t>
      </w:r>
    </w:p>
    <w:p w14:paraId="64B460AC" w14:textId="77777777" w:rsidR="00C31345" w:rsidRPr="00A115BA" w:rsidRDefault="00C31345" w:rsidP="001463EF">
      <w:pPr>
        <w:rPr>
          <w:sz w:val="28"/>
          <w:szCs w:val="28"/>
        </w:rPr>
      </w:pPr>
    </w:p>
    <w:p w14:paraId="76EDA329" w14:textId="77777777" w:rsidR="00C31345" w:rsidRPr="00A115BA" w:rsidRDefault="00C31345" w:rsidP="001463EF">
      <w:pPr>
        <w:tabs>
          <w:tab w:val="left" w:pos="0"/>
        </w:tabs>
        <w:ind w:right="101"/>
        <w:jc w:val="center"/>
        <w:rPr>
          <w:b/>
          <w:color w:val="000000"/>
          <w:sz w:val="28"/>
          <w:szCs w:val="28"/>
        </w:rPr>
      </w:pPr>
      <w:r w:rsidRPr="00A115BA">
        <w:rPr>
          <w:b/>
          <w:color w:val="000000"/>
          <w:sz w:val="28"/>
          <w:szCs w:val="28"/>
        </w:rPr>
        <w:t>Объемы и источники финансирования программы</w:t>
      </w:r>
    </w:p>
    <w:p w14:paraId="159965B1" w14:textId="77777777" w:rsidR="00C31345" w:rsidRPr="00A115BA" w:rsidRDefault="00C31345" w:rsidP="001463EF">
      <w:pPr>
        <w:tabs>
          <w:tab w:val="left" w:pos="0"/>
        </w:tabs>
        <w:ind w:right="101"/>
        <w:jc w:val="center"/>
        <w:rPr>
          <w:color w:val="000000"/>
          <w:sz w:val="28"/>
          <w:szCs w:val="28"/>
        </w:rPr>
      </w:pPr>
      <w:r w:rsidRPr="00A115BA">
        <w:rPr>
          <w:color w:val="000000"/>
          <w:sz w:val="28"/>
          <w:szCs w:val="28"/>
        </w:rPr>
        <w:t xml:space="preserve"> (тыс. руб.)</w:t>
      </w:r>
    </w:p>
    <w:p w14:paraId="38DEEC47" w14:textId="77777777" w:rsidR="00C31345" w:rsidRPr="00A115BA" w:rsidRDefault="00C31345" w:rsidP="001463EF">
      <w:pPr>
        <w:tabs>
          <w:tab w:val="left" w:pos="0"/>
        </w:tabs>
        <w:ind w:right="101"/>
        <w:jc w:val="center"/>
        <w:rPr>
          <w:color w:val="000000"/>
          <w:sz w:val="28"/>
          <w:szCs w:val="28"/>
        </w:rPr>
      </w:pPr>
    </w:p>
    <w:tbl>
      <w:tblPr>
        <w:tblW w:w="0" w:type="auto"/>
        <w:tblInd w:w="-30" w:type="dxa"/>
        <w:tblLook w:val="0000" w:firstRow="0" w:lastRow="0" w:firstColumn="0" w:lastColumn="0" w:noHBand="0" w:noVBand="0"/>
      </w:tblPr>
      <w:tblGrid>
        <w:gridCol w:w="585"/>
        <w:gridCol w:w="4473"/>
        <w:gridCol w:w="1812"/>
        <w:gridCol w:w="925"/>
        <w:gridCol w:w="925"/>
        <w:gridCol w:w="881"/>
      </w:tblGrid>
      <w:tr w:rsidR="00C31345" w:rsidRPr="00A115BA" w14:paraId="7A64AD5C" w14:textId="77777777" w:rsidTr="005A40E6">
        <w:trPr>
          <w:cantSplit/>
          <w:trHeight w:hRule="exact" w:val="33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1B2361" w14:textId="77777777" w:rsidR="00C31345" w:rsidRPr="00A115BA" w:rsidRDefault="00C31345" w:rsidP="005A40E6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 w:rsidRPr="00A115BA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2913EF" w14:textId="77777777" w:rsidR="00C31345" w:rsidRPr="00A115BA" w:rsidRDefault="00C31345" w:rsidP="005A40E6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 w:rsidRPr="00A115BA">
              <w:rPr>
                <w:color w:val="000000"/>
                <w:sz w:val="28"/>
                <w:szCs w:val="28"/>
              </w:rPr>
              <w:t>Общие объемы затрат по источникам  финансирования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EE8D8B" w14:textId="77777777" w:rsidR="00C31345" w:rsidRPr="00A115BA" w:rsidRDefault="00C31345" w:rsidP="005A40E6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 w:rsidRPr="00A115BA">
              <w:rPr>
                <w:color w:val="000000"/>
                <w:sz w:val="28"/>
                <w:szCs w:val="28"/>
              </w:rPr>
              <w:t>Всего, тыс. рублей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8DF8B" w14:textId="77777777" w:rsidR="00C31345" w:rsidRPr="00A115BA" w:rsidRDefault="00C31345" w:rsidP="005A40E6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 w:rsidRPr="00A115BA">
              <w:rPr>
                <w:color w:val="000000"/>
                <w:sz w:val="28"/>
                <w:szCs w:val="28"/>
              </w:rPr>
              <w:t>В том числе по годам</w:t>
            </w:r>
          </w:p>
        </w:tc>
      </w:tr>
      <w:tr w:rsidR="00C31345" w:rsidRPr="00A115BA" w14:paraId="2613B972" w14:textId="77777777" w:rsidTr="005A40E6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5BA8C6" w14:textId="77777777" w:rsidR="00C31345" w:rsidRPr="00A115BA" w:rsidRDefault="00C31345" w:rsidP="005A40E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65B44" w14:textId="77777777" w:rsidR="00C31345" w:rsidRPr="00A115BA" w:rsidRDefault="00C31345" w:rsidP="005A40E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C82767" w14:textId="77777777" w:rsidR="00C31345" w:rsidRPr="00A115BA" w:rsidRDefault="00C31345" w:rsidP="005A40E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14:paraId="049C833F" w14:textId="0053132C" w:rsidR="00C31345" w:rsidRPr="00A115BA" w:rsidRDefault="00C31345" w:rsidP="00461DE0">
            <w:pPr>
              <w:snapToGrid w:val="0"/>
              <w:ind w:right="101"/>
              <w:rPr>
                <w:color w:val="000000"/>
                <w:sz w:val="28"/>
                <w:szCs w:val="28"/>
              </w:rPr>
            </w:pPr>
            <w:r w:rsidRPr="00A115BA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</w:t>
            </w:r>
            <w:r w:rsidR="006E430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14:paraId="0363BFCA" w14:textId="1391B2E0" w:rsidR="00C31345" w:rsidRPr="00A115BA" w:rsidRDefault="00C31345" w:rsidP="00461DE0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 w:rsidRPr="00A115BA">
              <w:rPr>
                <w:color w:val="000000"/>
                <w:sz w:val="28"/>
                <w:szCs w:val="28"/>
              </w:rPr>
              <w:t>202</w:t>
            </w:r>
            <w:r w:rsidR="006E430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48D4" w14:textId="18EFEC37" w:rsidR="00C31345" w:rsidRPr="00A115BA" w:rsidRDefault="00C31345" w:rsidP="00461DE0">
            <w:pPr>
              <w:snapToGrid w:val="0"/>
              <w:ind w:left="-42" w:right="101" w:firstLine="42"/>
              <w:jc w:val="center"/>
              <w:rPr>
                <w:color w:val="000000"/>
                <w:sz w:val="28"/>
                <w:szCs w:val="28"/>
              </w:rPr>
            </w:pPr>
            <w:r w:rsidRPr="00A115BA">
              <w:rPr>
                <w:color w:val="000000"/>
                <w:sz w:val="28"/>
                <w:szCs w:val="28"/>
              </w:rPr>
              <w:t>202</w:t>
            </w:r>
            <w:r w:rsidR="006E4304">
              <w:rPr>
                <w:color w:val="000000"/>
                <w:sz w:val="28"/>
                <w:szCs w:val="28"/>
              </w:rPr>
              <w:t>7</w:t>
            </w:r>
          </w:p>
        </w:tc>
      </w:tr>
      <w:tr w:rsidR="00C31345" w:rsidRPr="00A115BA" w14:paraId="18772923" w14:textId="77777777" w:rsidTr="005A40E6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14:paraId="5DBE0861" w14:textId="77777777" w:rsidR="00C31345" w:rsidRPr="00A115BA" w:rsidRDefault="00C31345" w:rsidP="005A40E6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 w:rsidRPr="00A115B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14:paraId="5E545365" w14:textId="77777777" w:rsidR="00C31345" w:rsidRPr="00A115BA" w:rsidRDefault="00C31345" w:rsidP="005A40E6">
            <w:pPr>
              <w:snapToGrid w:val="0"/>
              <w:ind w:right="101"/>
              <w:rPr>
                <w:color w:val="000000"/>
                <w:sz w:val="28"/>
                <w:szCs w:val="28"/>
              </w:rPr>
            </w:pPr>
            <w:r w:rsidRPr="00A115BA">
              <w:rPr>
                <w:color w:val="000000"/>
                <w:sz w:val="28"/>
                <w:szCs w:val="28"/>
              </w:rPr>
              <w:t xml:space="preserve">Бюджет администрации  </w:t>
            </w:r>
            <w:r>
              <w:rPr>
                <w:sz w:val="28"/>
                <w:szCs w:val="28"/>
                <w:shd w:val="clear" w:color="auto" w:fill="FFFFFF"/>
                <w:lang w:eastAsia="en-US"/>
              </w:rPr>
              <w:t>Доволенского</w:t>
            </w:r>
            <w:r w:rsidRPr="00A115BA">
              <w:rPr>
                <w:sz w:val="28"/>
                <w:szCs w:val="28"/>
                <w:shd w:val="clear" w:color="auto" w:fill="FFFFFF"/>
                <w:lang w:eastAsia="en-US"/>
              </w:rPr>
              <w:t xml:space="preserve"> сельсовета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14:paraId="64102195" w14:textId="77777777" w:rsidR="00C31345" w:rsidRPr="00A115BA" w:rsidRDefault="00C31345" w:rsidP="005A40E6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A115BA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14:paraId="59E52D70" w14:textId="77777777" w:rsidR="00C31345" w:rsidRPr="00A115BA" w:rsidRDefault="00C31345" w:rsidP="005A40E6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A115BA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14:paraId="480D197F" w14:textId="77777777" w:rsidR="00C31345" w:rsidRPr="00A115BA" w:rsidRDefault="00C31345" w:rsidP="005A40E6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A115BA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807FC" w14:textId="77777777" w:rsidR="00C31345" w:rsidRPr="00A115BA" w:rsidRDefault="00C31345" w:rsidP="005A40E6">
            <w:pPr>
              <w:snapToGrid w:val="0"/>
              <w:ind w:left="-50" w:right="1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A115BA">
              <w:rPr>
                <w:color w:val="000000"/>
                <w:sz w:val="28"/>
                <w:szCs w:val="28"/>
              </w:rPr>
              <w:t>,0</w:t>
            </w:r>
          </w:p>
        </w:tc>
      </w:tr>
      <w:tr w:rsidR="00C31345" w:rsidRPr="00A115BA" w14:paraId="0A9035A7" w14:textId="77777777" w:rsidTr="005A40E6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14:paraId="2E71EE58" w14:textId="77777777" w:rsidR="00C31345" w:rsidRPr="00A115BA" w:rsidRDefault="00C31345" w:rsidP="005A40E6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 w:rsidRPr="00A115B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14:paraId="63D17C82" w14:textId="77777777" w:rsidR="00C31345" w:rsidRPr="00A115BA" w:rsidRDefault="00C31345" w:rsidP="005A40E6">
            <w:pPr>
              <w:ind w:right="101"/>
              <w:rPr>
                <w:color w:val="000000"/>
                <w:sz w:val="28"/>
                <w:szCs w:val="28"/>
              </w:rPr>
            </w:pPr>
            <w:r w:rsidRPr="00A115BA">
              <w:rPr>
                <w:color w:val="000000"/>
                <w:sz w:val="28"/>
                <w:szCs w:val="28"/>
              </w:rPr>
              <w:t>Средства иных участников программы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14:paraId="76A27F8F" w14:textId="77777777" w:rsidR="00C31345" w:rsidRPr="00A115BA" w:rsidRDefault="00C31345" w:rsidP="005A40E6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 w:rsidRPr="00A115BA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14:paraId="53048636" w14:textId="77777777" w:rsidR="00C31345" w:rsidRPr="00A115BA" w:rsidRDefault="00C31345" w:rsidP="005A40E6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 w:rsidRPr="00A115BA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14:paraId="6F9DA9CB" w14:textId="77777777" w:rsidR="00C31345" w:rsidRPr="00A115BA" w:rsidRDefault="00C31345" w:rsidP="005A40E6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 w:rsidRPr="00A115BA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7CB55" w14:textId="77777777" w:rsidR="00C31345" w:rsidRPr="00A115BA" w:rsidRDefault="00C31345" w:rsidP="005A40E6">
            <w:pPr>
              <w:snapToGrid w:val="0"/>
              <w:ind w:left="-50" w:right="101"/>
              <w:jc w:val="center"/>
              <w:rPr>
                <w:color w:val="000000"/>
                <w:sz w:val="28"/>
                <w:szCs w:val="28"/>
              </w:rPr>
            </w:pPr>
            <w:r w:rsidRPr="00A115BA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31345" w:rsidRPr="00A115BA" w14:paraId="1805E26A" w14:textId="77777777" w:rsidTr="005A40E6">
        <w:trPr>
          <w:trHeight w:val="562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14:paraId="5966FCDE" w14:textId="77777777" w:rsidR="00C31345" w:rsidRPr="00A115BA" w:rsidRDefault="00C31345" w:rsidP="005A40E6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 w:rsidRPr="00A115B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14:paraId="5EFFA923" w14:textId="77777777" w:rsidR="00C31345" w:rsidRPr="00A115BA" w:rsidRDefault="00C31345" w:rsidP="005A40E6">
            <w:pPr>
              <w:ind w:right="101"/>
              <w:rPr>
                <w:color w:val="000000"/>
                <w:sz w:val="28"/>
                <w:szCs w:val="28"/>
              </w:rPr>
            </w:pPr>
            <w:r w:rsidRPr="00A115BA">
              <w:rPr>
                <w:color w:val="000000"/>
                <w:sz w:val="28"/>
                <w:szCs w:val="28"/>
              </w:rPr>
              <w:t>Всего по Программе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14:paraId="1108916A" w14:textId="77777777" w:rsidR="00C31345" w:rsidRPr="00A115BA" w:rsidRDefault="00C31345" w:rsidP="005A40E6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 w:rsidRPr="00A115BA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14:paraId="10BF3FFD" w14:textId="77777777" w:rsidR="00C31345" w:rsidRPr="00A115BA" w:rsidRDefault="00C31345" w:rsidP="005A40E6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 w:rsidRPr="00A115BA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14:paraId="14069465" w14:textId="77777777" w:rsidR="00C31345" w:rsidRPr="00A115BA" w:rsidRDefault="00C31345" w:rsidP="005A40E6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 w:rsidRPr="00A115BA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7A51B" w14:textId="77777777" w:rsidR="00C31345" w:rsidRPr="00A115BA" w:rsidRDefault="00C31345" w:rsidP="005A40E6">
            <w:pPr>
              <w:snapToGrid w:val="0"/>
              <w:ind w:left="-50" w:right="101"/>
              <w:jc w:val="center"/>
              <w:rPr>
                <w:color w:val="000000"/>
                <w:sz w:val="28"/>
                <w:szCs w:val="28"/>
              </w:rPr>
            </w:pPr>
            <w:r w:rsidRPr="00A115BA">
              <w:rPr>
                <w:color w:val="000000"/>
                <w:sz w:val="28"/>
                <w:szCs w:val="28"/>
              </w:rPr>
              <w:t>0,0</w:t>
            </w:r>
          </w:p>
        </w:tc>
      </w:tr>
    </w:tbl>
    <w:p w14:paraId="34CBBBAC" w14:textId="77777777" w:rsidR="00C31345" w:rsidRDefault="00C31345" w:rsidP="001463EF">
      <w:pPr>
        <w:ind w:right="101"/>
        <w:jc w:val="right"/>
        <w:rPr>
          <w:color w:val="000000"/>
          <w:sz w:val="28"/>
          <w:szCs w:val="28"/>
        </w:rPr>
      </w:pPr>
    </w:p>
    <w:p w14:paraId="06EB940C" w14:textId="77777777" w:rsidR="00C31345" w:rsidRDefault="00C31345" w:rsidP="001463EF">
      <w:pPr>
        <w:ind w:right="101"/>
        <w:jc w:val="right"/>
        <w:rPr>
          <w:color w:val="000000"/>
          <w:sz w:val="28"/>
          <w:szCs w:val="28"/>
        </w:rPr>
      </w:pPr>
    </w:p>
    <w:p w14:paraId="169B4CAE" w14:textId="77777777" w:rsidR="00C31345" w:rsidRDefault="00C31345" w:rsidP="001463EF">
      <w:pPr>
        <w:ind w:right="101"/>
        <w:jc w:val="right"/>
        <w:rPr>
          <w:color w:val="000000"/>
          <w:sz w:val="28"/>
          <w:szCs w:val="28"/>
        </w:rPr>
      </w:pPr>
    </w:p>
    <w:p w14:paraId="5ED96B27" w14:textId="77777777" w:rsidR="00C31345" w:rsidRDefault="00C31345" w:rsidP="001463EF">
      <w:pPr>
        <w:ind w:right="101"/>
        <w:jc w:val="right"/>
        <w:rPr>
          <w:color w:val="000000"/>
          <w:sz w:val="28"/>
          <w:szCs w:val="28"/>
        </w:rPr>
      </w:pPr>
    </w:p>
    <w:p w14:paraId="55F09CFF" w14:textId="77777777" w:rsidR="00C31345" w:rsidRDefault="00C31345" w:rsidP="001463EF">
      <w:pPr>
        <w:ind w:right="101"/>
        <w:jc w:val="right"/>
        <w:rPr>
          <w:color w:val="000000"/>
          <w:sz w:val="28"/>
          <w:szCs w:val="28"/>
        </w:rPr>
      </w:pPr>
    </w:p>
    <w:p w14:paraId="0AC3B6B6" w14:textId="77777777" w:rsidR="00C31345" w:rsidRDefault="00C31345" w:rsidP="001463EF">
      <w:pPr>
        <w:ind w:right="101"/>
        <w:jc w:val="right"/>
        <w:rPr>
          <w:color w:val="000000"/>
          <w:sz w:val="28"/>
          <w:szCs w:val="28"/>
        </w:rPr>
      </w:pPr>
    </w:p>
    <w:p w14:paraId="11450FF4" w14:textId="77777777" w:rsidR="00C31345" w:rsidRDefault="00C31345" w:rsidP="001463EF">
      <w:pPr>
        <w:ind w:right="101"/>
        <w:jc w:val="right"/>
        <w:rPr>
          <w:color w:val="000000"/>
          <w:sz w:val="28"/>
          <w:szCs w:val="28"/>
        </w:rPr>
      </w:pPr>
    </w:p>
    <w:p w14:paraId="2181C116" w14:textId="77777777" w:rsidR="00C31345" w:rsidRPr="00A115BA" w:rsidRDefault="00C31345" w:rsidP="001463EF">
      <w:pPr>
        <w:ind w:right="101"/>
        <w:jc w:val="right"/>
        <w:rPr>
          <w:color w:val="000000"/>
          <w:sz w:val="28"/>
          <w:szCs w:val="28"/>
        </w:rPr>
      </w:pPr>
      <w:r w:rsidRPr="00A115BA">
        <w:rPr>
          <w:color w:val="000000"/>
          <w:sz w:val="28"/>
          <w:szCs w:val="28"/>
        </w:rPr>
        <w:lastRenderedPageBreak/>
        <w:t xml:space="preserve"> Таблица № 2</w:t>
      </w:r>
    </w:p>
    <w:p w14:paraId="09D91A60" w14:textId="77777777" w:rsidR="00C31345" w:rsidRPr="00A115BA" w:rsidRDefault="00C31345" w:rsidP="001463EF">
      <w:pPr>
        <w:autoSpaceDE w:val="0"/>
        <w:rPr>
          <w:sz w:val="28"/>
          <w:szCs w:val="28"/>
        </w:rPr>
      </w:pPr>
    </w:p>
    <w:p w14:paraId="68D57CE2" w14:textId="77777777" w:rsidR="00C31345" w:rsidRPr="00A115BA" w:rsidRDefault="00C31345" w:rsidP="001463EF">
      <w:pPr>
        <w:autoSpaceDE w:val="0"/>
        <w:jc w:val="center"/>
        <w:rPr>
          <w:b/>
          <w:sz w:val="28"/>
          <w:szCs w:val="28"/>
        </w:rPr>
      </w:pPr>
      <w:r w:rsidRPr="00A115BA">
        <w:rPr>
          <w:b/>
          <w:sz w:val="28"/>
          <w:szCs w:val="28"/>
        </w:rPr>
        <w:t xml:space="preserve">Система программных  мероприятий по использованию и охране земель на территории </w:t>
      </w:r>
      <w:r w:rsidRPr="00980772">
        <w:rPr>
          <w:b/>
          <w:sz w:val="28"/>
          <w:szCs w:val="28"/>
        </w:rPr>
        <w:t>Доволенского</w:t>
      </w:r>
      <w:r w:rsidRPr="00A115BA">
        <w:rPr>
          <w:b/>
          <w:sz w:val="28"/>
          <w:szCs w:val="28"/>
        </w:rPr>
        <w:t xml:space="preserve"> сельсовета</w:t>
      </w:r>
    </w:p>
    <w:p w14:paraId="6124EA27" w14:textId="77777777" w:rsidR="00C31345" w:rsidRPr="00A115BA" w:rsidRDefault="00C31345" w:rsidP="001463EF">
      <w:pPr>
        <w:autoSpaceDE w:val="0"/>
        <w:jc w:val="center"/>
        <w:rPr>
          <w:b/>
          <w:sz w:val="28"/>
          <w:szCs w:val="28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97"/>
        <w:gridCol w:w="1985"/>
        <w:gridCol w:w="883"/>
        <w:gridCol w:w="821"/>
        <w:gridCol w:w="708"/>
        <w:gridCol w:w="709"/>
        <w:gridCol w:w="851"/>
      </w:tblGrid>
      <w:tr w:rsidR="00C31345" w:rsidRPr="00A115BA" w14:paraId="1329C98F" w14:textId="77777777" w:rsidTr="005A40E6">
        <w:trPr>
          <w:cantSplit/>
          <w:trHeight w:hRule="exact" w:val="1402"/>
        </w:trPr>
        <w:tc>
          <w:tcPr>
            <w:tcW w:w="496" w:type="dxa"/>
            <w:vMerge w:val="restart"/>
            <w:vAlign w:val="center"/>
          </w:tcPr>
          <w:p w14:paraId="6037C444" w14:textId="77777777" w:rsidR="00C31345" w:rsidRPr="00A115BA" w:rsidRDefault="00C31345" w:rsidP="005A40E6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 xml:space="preserve">№ </w:t>
            </w:r>
            <w:proofErr w:type="spellStart"/>
            <w:r w:rsidRPr="00A115BA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297" w:type="dxa"/>
            <w:vMerge w:val="restart"/>
            <w:vAlign w:val="center"/>
          </w:tcPr>
          <w:p w14:paraId="56714655" w14:textId="77777777" w:rsidR="00C31345" w:rsidRPr="00A115BA" w:rsidRDefault="00C31345" w:rsidP="005A40E6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vAlign w:val="center"/>
          </w:tcPr>
          <w:p w14:paraId="52A41EB8" w14:textId="77777777" w:rsidR="00C31345" w:rsidRPr="00A115BA" w:rsidRDefault="00C31345" w:rsidP="005A40E6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>Исполнитель</w:t>
            </w:r>
          </w:p>
        </w:tc>
        <w:tc>
          <w:tcPr>
            <w:tcW w:w="883" w:type="dxa"/>
            <w:vMerge w:val="restart"/>
            <w:vAlign w:val="center"/>
          </w:tcPr>
          <w:p w14:paraId="7D3B4BA3" w14:textId="77777777" w:rsidR="00C31345" w:rsidRPr="00A115BA" w:rsidRDefault="00C31345" w:rsidP="005A40E6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089" w:type="dxa"/>
            <w:gridSpan w:val="4"/>
            <w:vAlign w:val="center"/>
          </w:tcPr>
          <w:p w14:paraId="66D1A167" w14:textId="77777777" w:rsidR="00C31345" w:rsidRPr="00A115BA" w:rsidRDefault="00C31345" w:rsidP="005A40E6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 xml:space="preserve">Объем финансовых средств из бюджета  </w:t>
            </w:r>
            <w:r>
              <w:rPr>
                <w:sz w:val="28"/>
                <w:szCs w:val="28"/>
              </w:rPr>
              <w:t>Доволенского</w:t>
            </w:r>
            <w:r w:rsidRPr="00A115BA">
              <w:rPr>
                <w:sz w:val="28"/>
                <w:szCs w:val="28"/>
                <w:shd w:val="clear" w:color="auto" w:fill="FFFFFF"/>
                <w:lang w:eastAsia="en-US"/>
              </w:rPr>
              <w:t xml:space="preserve"> сельсовета</w:t>
            </w:r>
            <w:r w:rsidRPr="00A115BA">
              <w:rPr>
                <w:sz w:val="28"/>
                <w:szCs w:val="28"/>
              </w:rPr>
              <w:t xml:space="preserve">  ожидаемые конечные результаты</w:t>
            </w:r>
          </w:p>
        </w:tc>
      </w:tr>
      <w:tr w:rsidR="00C31345" w:rsidRPr="00A115BA" w14:paraId="186E8342" w14:textId="77777777" w:rsidTr="005A40E6">
        <w:trPr>
          <w:cantSplit/>
        </w:trPr>
        <w:tc>
          <w:tcPr>
            <w:tcW w:w="496" w:type="dxa"/>
            <w:vMerge/>
            <w:vAlign w:val="center"/>
          </w:tcPr>
          <w:p w14:paraId="45261DF5" w14:textId="77777777" w:rsidR="00C31345" w:rsidRPr="00A115BA" w:rsidRDefault="00C31345" w:rsidP="005A40E6">
            <w:pPr>
              <w:rPr>
                <w:sz w:val="28"/>
                <w:szCs w:val="28"/>
              </w:rPr>
            </w:pPr>
          </w:p>
        </w:tc>
        <w:tc>
          <w:tcPr>
            <w:tcW w:w="3297" w:type="dxa"/>
            <w:vMerge/>
            <w:vAlign w:val="center"/>
          </w:tcPr>
          <w:p w14:paraId="625823E2" w14:textId="77777777" w:rsidR="00C31345" w:rsidRPr="00A115BA" w:rsidRDefault="00C31345" w:rsidP="005A40E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14:paraId="6A6573CF" w14:textId="77777777" w:rsidR="00C31345" w:rsidRPr="00A115BA" w:rsidRDefault="00C31345" w:rsidP="005A40E6">
            <w:pPr>
              <w:rPr>
                <w:sz w:val="28"/>
                <w:szCs w:val="28"/>
              </w:rPr>
            </w:pPr>
          </w:p>
        </w:tc>
        <w:tc>
          <w:tcPr>
            <w:tcW w:w="883" w:type="dxa"/>
            <w:vMerge/>
            <w:vAlign w:val="center"/>
          </w:tcPr>
          <w:p w14:paraId="5118BCD1" w14:textId="77777777" w:rsidR="00C31345" w:rsidRPr="00A115BA" w:rsidRDefault="00C31345" w:rsidP="005A40E6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 w14:paraId="3D1077FD" w14:textId="77777777" w:rsidR="00C31345" w:rsidRPr="00A115BA" w:rsidRDefault="00C31345" w:rsidP="005A40E6">
            <w:pPr>
              <w:autoSpaceDE w:val="0"/>
              <w:snapToGrid w:val="0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>всего</w:t>
            </w:r>
          </w:p>
        </w:tc>
        <w:tc>
          <w:tcPr>
            <w:tcW w:w="708" w:type="dxa"/>
            <w:vAlign w:val="center"/>
          </w:tcPr>
          <w:p w14:paraId="3BD80B7D" w14:textId="59E7F2F9" w:rsidR="00C31345" w:rsidRPr="00A115BA" w:rsidRDefault="00C31345" w:rsidP="005A40E6">
            <w:pPr>
              <w:autoSpaceDE w:val="0"/>
              <w:snapToGrid w:val="0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6E4304">
              <w:rPr>
                <w:sz w:val="28"/>
                <w:szCs w:val="28"/>
              </w:rPr>
              <w:t>5</w:t>
            </w:r>
          </w:p>
          <w:p w14:paraId="6A3D876F" w14:textId="77777777" w:rsidR="00C31345" w:rsidRPr="00A115BA" w:rsidRDefault="00C31345" w:rsidP="005A40E6">
            <w:pPr>
              <w:autoSpaceDE w:val="0"/>
              <w:snapToGrid w:val="0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>год</w:t>
            </w:r>
          </w:p>
        </w:tc>
        <w:tc>
          <w:tcPr>
            <w:tcW w:w="709" w:type="dxa"/>
            <w:vAlign w:val="center"/>
          </w:tcPr>
          <w:p w14:paraId="5581A309" w14:textId="52B60960" w:rsidR="00C31345" w:rsidRPr="00A115BA" w:rsidRDefault="00C31345" w:rsidP="005A40E6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>202</w:t>
            </w:r>
            <w:r w:rsidR="006E4304">
              <w:rPr>
                <w:sz w:val="28"/>
                <w:szCs w:val="28"/>
              </w:rPr>
              <w:t>6</w:t>
            </w:r>
          </w:p>
          <w:p w14:paraId="695877D1" w14:textId="77777777" w:rsidR="00C31345" w:rsidRPr="00A115BA" w:rsidRDefault="00C31345" w:rsidP="005A40E6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>год</w:t>
            </w:r>
          </w:p>
        </w:tc>
        <w:tc>
          <w:tcPr>
            <w:tcW w:w="851" w:type="dxa"/>
            <w:vAlign w:val="center"/>
          </w:tcPr>
          <w:p w14:paraId="01F98E2E" w14:textId="0A3C8A07" w:rsidR="00C31345" w:rsidRPr="00A115BA" w:rsidRDefault="00C31345" w:rsidP="005A40E6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>202</w:t>
            </w:r>
            <w:r w:rsidR="006E4304">
              <w:rPr>
                <w:sz w:val="28"/>
                <w:szCs w:val="28"/>
              </w:rPr>
              <w:t>7</w:t>
            </w:r>
          </w:p>
          <w:p w14:paraId="5DD03AD9" w14:textId="77777777" w:rsidR="00C31345" w:rsidRPr="00A115BA" w:rsidRDefault="00C31345" w:rsidP="005A40E6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>год</w:t>
            </w:r>
          </w:p>
        </w:tc>
      </w:tr>
      <w:tr w:rsidR="00C31345" w:rsidRPr="00A115BA" w14:paraId="3D866F07" w14:textId="77777777" w:rsidTr="005A40E6">
        <w:trPr>
          <w:cantSplit/>
          <w:trHeight w:val="784"/>
        </w:trPr>
        <w:tc>
          <w:tcPr>
            <w:tcW w:w="496" w:type="dxa"/>
          </w:tcPr>
          <w:p w14:paraId="62AE3F16" w14:textId="77777777" w:rsidR="00C31345" w:rsidRPr="00A115BA" w:rsidRDefault="00C31345" w:rsidP="005A40E6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>1.</w:t>
            </w:r>
          </w:p>
        </w:tc>
        <w:tc>
          <w:tcPr>
            <w:tcW w:w="3297" w:type="dxa"/>
          </w:tcPr>
          <w:p w14:paraId="51B70D1A" w14:textId="77777777" w:rsidR="00C31345" w:rsidRPr="00A115BA" w:rsidRDefault="00C31345" w:rsidP="005A40E6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 xml:space="preserve">Организация регулярных мероприятий по очистке территории сельского поселения от мусора </w:t>
            </w:r>
          </w:p>
        </w:tc>
        <w:tc>
          <w:tcPr>
            <w:tcW w:w="1985" w:type="dxa"/>
          </w:tcPr>
          <w:p w14:paraId="767E7DAD" w14:textId="77777777" w:rsidR="00C31345" w:rsidRPr="00A115BA" w:rsidRDefault="00C31345" w:rsidP="005A40E6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Доволенского</w:t>
            </w:r>
            <w:r w:rsidRPr="00A115BA">
              <w:rPr>
                <w:sz w:val="28"/>
                <w:szCs w:val="28"/>
                <w:shd w:val="clear" w:color="auto" w:fill="FFFFFF"/>
                <w:lang w:eastAsia="en-US"/>
              </w:rPr>
              <w:t xml:space="preserve"> сельсовета</w:t>
            </w:r>
          </w:p>
        </w:tc>
        <w:tc>
          <w:tcPr>
            <w:tcW w:w="883" w:type="dxa"/>
          </w:tcPr>
          <w:p w14:paraId="6DA850E1" w14:textId="77777777" w:rsidR="00C31345" w:rsidRPr="00A115BA" w:rsidRDefault="00C31345" w:rsidP="005A40E6">
            <w:pPr>
              <w:autoSpaceDE w:val="0"/>
              <w:snapToGrid w:val="0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>тыс. руб.</w:t>
            </w:r>
          </w:p>
          <w:p w14:paraId="6D33AB77" w14:textId="77777777" w:rsidR="00C31345" w:rsidRPr="00A115BA" w:rsidRDefault="00C31345" w:rsidP="005A40E6">
            <w:pPr>
              <w:autoSpaceDE w:val="0"/>
              <w:rPr>
                <w:sz w:val="28"/>
                <w:szCs w:val="28"/>
              </w:rPr>
            </w:pPr>
          </w:p>
          <w:p w14:paraId="7245EB70" w14:textId="77777777" w:rsidR="00C31345" w:rsidRPr="00A115BA" w:rsidRDefault="00C31345" w:rsidP="005A40E6">
            <w:pPr>
              <w:autoSpaceDE w:val="0"/>
              <w:rPr>
                <w:sz w:val="28"/>
                <w:szCs w:val="28"/>
              </w:rPr>
            </w:pPr>
          </w:p>
          <w:p w14:paraId="7F662796" w14:textId="77777777" w:rsidR="00C31345" w:rsidRPr="00A115BA" w:rsidRDefault="00C31345" w:rsidP="005A40E6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14:paraId="0D09A818" w14:textId="77777777" w:rsidR="00C31345" w:rsidRPr="00A115BA" w:rsidRDefault="00C31345" w:rsidP="005A40E6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115BA">
              <w:rPr>
                <w:sz w:val="28"/>
                <w:szCs w:val="28"/>
              </w:rPr>
              <w:t xml:space="preserve">,0  </w:t>
            </w:r>
          </w:p>
        </w:tc>
        <w:tc>
          <w:tcPr>
            <w:tcW w:w="708" w:type="dxa"/>
          </w:tcPr>
          <w:p w14:paraId="46826B46" w14:textId="77777777" w:rsidR="00C31345" w:rsidRPr="00A115BA" w:rsidRDefault="00C31345" w:rsidP="006900ED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A115BA">
              <w:rPr>
                <w:sz w:val="28"/>
                <w:szCs w:val="28"/>
              </w:rPr>
              <w:t>,0</w:t>
            </w:r>
          </w:p>
        </w:tc>
        <w:tc>
          <w:tcPr>
            <w:tcW w:w="709" w:type="dxa"/>
          </w:tcPr>
          <w:p w14:paraId="145A2C02" w14:textId="77777777" w:rsidR="00C31345" w:rsidRPr="00A115BA" w:rsidRDefault="00C31345" w:rsidP="006900ED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A115BA">
              <w:rPr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14:paraId="6256F874" w14:textId="77777777" w:rsidR="00C31345" w:rsidRPr="00A115BA" w:rsidRDefault="00C31345" w:rsidP="005A40E6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A115BA">
              <w:rPr>
                <w:sz w:val="28"/>
                <w:szCs w:val="28"/>
              </w:rPr>
              <w:t>,0</w:t>
            </w:r>
          </w:p>
        </w:tc>
      </w:tr>
      <w:tr w:rsidR="00C31345" w:rsidRPr="00A115BA" w14:paraId="068EB5DD" w14:textId="77777777" w:rsidTr="005A40E6">
        <w:trPr>
          <w:cantSplit/>
          <w:trHeight w:val="836"/>
        </w:trPr>
        <w:tc>
          <w:tcPr>
            <w:tcW w:w="496" w:type="dxa"/>
          </w:tcPr>
          <w:p w14:paraId="695E472B" w14:textId="77777777" w:rsidR="00C31345" w:rsidRPr="00A115BA" w:rsidRDefault="00C31345" w:rsidP="005A40E6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>2.</w:t>
            </w:r>
          </w:p>
        </w:tc>
        <w:tc>
          <w:tcPr>
            <w:tcW w:w="3297" w:type="dxa"/>
          </w:tcPr>
          <w:p w14:paraId="60DD1E7A" w14:textId="77777777" w:rsidR="00C31345" w:rsidRPr="00A115BA" w:rsidRDefault="00C31345" w:rsidP="005A40E6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>Посадка кустарников и деревьев на участках подверженных ветровой эрозии, в черте населенных пунктов</w:t>
            </w:r>
          </w:p>
        </w:tc>
        <w:tc>
          <w:tcPr>
            <w:tcW w:w="1985" w:type="dxa"/>
          </w:tcPr>
          <w:p w14:paraId="1DE710B4" w14:textId="77777777" w:rsidR="00C31345" w:rsidRPr="00A115BA" w:rsidRDefault="00C31345" w:rsidP="005A40E6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Доволенского</w:t>
            </w:r>
            <w:r w:rsidRPr="00A115BA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883" w:type="dxa"/>
          </w:tcPr>
          <w:p w14:paraId="44788FD3" w14:textId="77777777" w:rsidR="00C31345" w:rsidRPr="00A115BA" w:rsidRDefault="00C31345" w:rsidP="005A40E6">
            <w:pPr>
              <w:autoSpaceDE w:val="0"/>
              <w:snapToGrid w:val="0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 xml:space="preserve">тыс. руб. </w:t>
            </w:r>
          </w:p>
        </w:tc>
        <w:tc>
          <w:tcPr>
            <w:tcW w:w="821" w:type="dxa"/>
          </w:tcPr>
          <w:p w14:paraId="60326199" w14:textId="77777777" w:rsidR="00C31345" w:rsidRPr="00A115BA" w:rsidRDefault="00C31345" w:rsidP="005A40E6">
            <w:pPr>
              <w:autoSpaceDE w:val="0"/>
              <w:snapToGrid w:val="0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07D72385" w14:textId="77777777" w:rsidR="00C31345" w:rsidRPr="00A115BA" w:rsidRDefault="00C31345" w:rsidP="005A40E6">
            <w:pPr>
              <w:autoSpaceDE w:val="0"/>
              <w:snapToGrid w:val="0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 xml:space="preserve"> 0,0</w:t>
            </w:r>
          </w:p>
        </w:tc>
        <w:tc>
          <w:tcPr>
            <w:tcW w:w="709" w:type="dxa"/>
          </w:tcPr>
          <w:p w14:paraId="637A5F3C" w14:textId="77777777" w:rsidR="00C31345" w:rsidRPr="00A115BA" w:rsidRDefault="00C31345" w:rsidP="005A40E6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 xml:space="preserve">  0,0</w:t>
            </w:r>
          </w:p>
        </w:tc>
        <w:tc>
          <w:tcPr>
            <w:tcW w:w="851" w:type="dxa"/>
          </w:tcPr>
          <w:p w14:paraId="68A46A4B" w14:textId="77777777" w:rsidR="00C31345" w:rsidRPr="00A115BA" w:rsidRDefault="00C31345" w:rsidP="005A40E6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>0,0</w:t>
            </w:r>
          </w:p>
        </w:tc>
      </w:tr>
      <w:tr w:rsidR="00C31345" w:rsidRPr="00A115BA" w14:paraId="20C8DAFA" w14:textId="77777777" w:rsidTr="005A40E6">
        <w:trPr>
          <w:cantSplit/>
          <w:trHeight w:val="1977"/>
        </w:trPr>
        <w:tc>
          <w:tcPr>
            <w:tcW w:w="496" w:type="dxa"/>
          </w:tcPr>
          <w:p w14:paraId="2BE38101" w14:textId="77777777" w:rsidR="00C31345" w:rsidRPr="00A115BA" w:rsidRDefault="00C31345" w:rsidP="005A40E6">
            <w:pPr>
              <w:autoSpaceDE w:val="0"/>
              <w:snapToGrid w:val="0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>3</w:t>
            </w:r>
          </w:p>
        </w:tc>
        <w:tc>
          <w:tcPr>
            <w:tcW w:w="3297" w:type="dxa"/>
          </w:tcPr>
          <w:p w14:paraId="51D8D329" w14:textId="77777777" w:rsidR="00C31345" w:rsidRPr="00A115BA" w:rsidRDefault="00C31345" w:rsidP="005A40E6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 xml:space="preserve">Агрохимическое обследование почвы при выявлении фактов отравления, загрязнения вследствие нарушения правил обращения с удобрениями, ядохимикатами или иными опасными химическими и биологическими веществами. </w:t>
            </w:r>
          </w:p>
        </w:tc>
        <w:tc>
          <w:tcPr>
            <w:tcW w:w="1985" w:type="dxa"/>
          </w:tcPr>
          <w:p w14:paraId="0629B6E5" w14:textId="77777777" w:rsidR="00C31345" w:rsidRPr="00A115BA" w:rsidRDefault="00C31345" w:rsidP="005A40E6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Доволенского</w:t>
            </w:r>
            <w:r w:rsidRPr="00A115BA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883" w:type="dxa"/>
          </w:tcPr>
          <w:p w14:paraId="095A315B" w14:textId="77777777" w:rsidR="00C31345" w:rsidRPr="00A115BA" w:rsidRDefault="00C31345" w:rsidP="005A40E6">
            <w:pPr>
              <w:autoSpaceDE w:val="0"/>
              <w:snapToGrid w:val="0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>тыс. руб.</w:t>
            </w:r>
          </w:p>
        </w:tc>
        <w:tc>
          <w:tcPr>
            <w:tcW w:w="821" w:type="dxa"/>
          </w:tcPr>
          <w:p w14:paraId="64243271" w14:textId="77777777" w:rsidR="00C31345" w:rsidRPr="00A115BA" w:rsidRDefault="00C31345" w:rsidP="005A40E6">
            <w:pPr>
              <w:autoSpaceDE w:val="0"/>
              <w:snapToGrid w:val="0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 xml:space="preserve">  0,0</w:t>
            </w:r>
          </w:p>
        </w:tc>
        <w:tc>
          <w:tcPr>
            <w:tcW w:w="708" w:type="dxa"/>
          </w:tcPr>
          <w:p w14:paraId="5BB016B4" w14:textId="77777777" w:rsidR="00C31345" w:rsidRPr="00A115BA" w:rsidRDefault="00C31345" w:rsidP="005A40E6">
            <w:pPr>
              <w:autoSpaceDE w:val="0"/>
              <w:snapToGrid w:val="0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>0,0</w:t>
            </w:r>
          </w:p>
        </w:tc>
        <w:tc>
          <w:tcPr>
            <w:tcW w:w="709" w:type="dxa"/>
          </w:tcPr>
          <w:p w14:paraId="0D63E8B0" w14:textId="77777777" w:rsidR="00C31345" w:rsidRPr="00A115BA" w:rsidRDefault="00C31345" w:rsidP="005A40E6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14:paraId="4CE24DA0" w14:textId="77777777" w:rsidR="00C31345" w:rsidRPr="00A115BA" w:rsidRDefault="00C31345" w:rsidP="005A40E6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>0,0</w:t>
            </w:r>
          </w:p>
        </w:tc>
      </w:tr>
      <w:tr w:rsidR="00C31345" w:rsidRPr="00A115BA" w14:paraId="22486E2F" w14:textId="77777777" w:rsidTr="005A40E6">
        <w:trPr>
          <w:cantSplit/>
          <w:trHeight w:val="659"/>
        </w:trPr>
        <w:tc>
          <w:tcPr>
            <w:tcW w:w="496" w:type="dxa"/>
          </w:tcPr>
          <w:p w14:paraId="54857938" w14:textId="77777777" w:rsidR="00C31345" w:rsidRPr="00A115BA" w:rsidRDefault="00C31345" w:rsidP="005A40E6">
            <w:pPr>
              <w:autoSpaceDE w:val="0"/>
              <w:snapToGrid w:val="0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>4</w:t>
            </w:r>
          </w:p>
        </w:tc>
        <w:tc>
          <w:tcPr>
            <w:tcW w:w="3297" w:type="dxa"/>
          </w:tcPr>
          <w:p w14:paraId="1F882F5D" w14:textId="77777777" w:rsidR="00C31345" w:rsidRPr="00A115BA" w:rsidRDefault="00C31345" w:rsidP="005A40E6">
            <w:pPr>
              <w:rPr>
                <w:color w:val="000000"/>
                <w:sz w:val="28"/>
                <w:szCs w:val="28"/>
              </w:rPr>
            </w:pPr>
            <w:r w:rsidRPr="00A115BA">
              <w:rPr>
                <w:color w:val="000000"/>
                <w:sz w:val="28"/>
                <w:szCs w:val="28"/>
              </w:rPr>
              <w:t>Выявление фактов самовольного занятия земельных участков</w:t>
            </w:r>
          </w:p>
        </w:tc>
        <w:tc>
          <w:tcPr>
            <w:tcW w:w="1985" w:type="dxa"/>
          </w:tcPr>
          <w:p w14:paraId="468DCA57" w14:textId="77777777" w:rsidR="00C31345" w:rsidRPr="00A115BA" w:rsidRDefault="00C31345" w:rsidP="005A40E6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Доволенского</w:t>
            </w:r>
            <w:r w:rsidRPr="00A115BA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883" w:type="dxa"/>
          </w:tcPr>
          <w:p w14:paraId="4898575A" w14:textId="77777777" w:rsidR="00C31345" w:rsidRPr="00A115BA" w:rsidRDefault="00C31345" w:rsidP="005A40E6">
            <w:pPr>
              <w:autoSpaceDE w:val="0"/>
              <w:snapToGrid w:val="0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>-</w:t>
            </w:r>
          </w:p>
        </w:tc>
        <w:tc>
          <w:tcPr>
            <w:tcW w:w="821" w:type="dxa"/>
          </w:tcPr>
          <w:p w14:paraId="175BF92E" w14:textId="77777777" w:rsidR="00C31345" w:rsidRPr="00A115BA" w:rsidRDefault="00C31345" w:rsidP="005A40E6">
            <w:pPr>
              <w:autoSpaceDE w:val="0"/>
              <w:snapToGrid w:val="0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 xml:space="preserve"> Не требует финансирования</w:t>
            </w:r>
          </w:p>
        </w:tc>
        <w:tc>
          <w:tcPr>
            <w:tcW w:w="708" w:type="dxa"/>
          </w:tcPr>
          <w:p w14:paraId="3E731940" w14:textId="77777777" w:rsidR="00C31345" w:rsidRPr="00A115BA" w:rsidRDefault="00C31345" w:rsidP="005A40E6">
            <w:pPr>
              <w:autoSpaceDE w:val="0"/>
              <w:snapToGrid w:val="0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709" w:type="dxa"/>
          </w:tcPr>
          <w:p w14:paraId="609C8749" w14:textId="77777777" w:rsidR="00C31345" w:rsidRPr="00A115BA" w:rsidRDefault="00C31345" w:rsidP="005A40E6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851" w:type="dxa"/>
          </w:tcPr>
          <w:p w14:paraId="6FFEEFF5" w14:textId="77777777" w:rsidR="00C31345" w:rsidRPr="00A115BA" w:rsidRDefault="00C31345" w:rsidP="005A40E6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>Не требует финансирования</w:t>
            </w:r>
          </w:p>
        </w:tc>
      </w:tr>
      <w:tr w:rsidR="00C31345" w:rsidRPr="00A115BA" w14:paraId="1B2CC4D4" w14:textId="77777777" w:rsidTr="005A40E6">
        <w:trPr>
          <w:cantSplit/>
          <w:trHeight w:val="439"/>
        </w:trPr>
        <w:tc>
          <w:tcPr>
            <w:tcW w:w="496" w:type="dxa"/>
          </w:tcPr>
          <w:p w14:paraId="4FB7D55E" w14:textId="77777777" w:rsidR="00C31345" w:rsidRPr="00A115BA" w:rsidRDefault="00C31345" w:rsidP="005A40E6">
            <w:pPr>
              <w:autoSpaceDE w:val="0"/>
              <w:snapToGrid w:val="0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297" w:type="dxa"/>
          </w:tcPr>
          <w:p w14:paraId="5A815E40" w14:textId="77777777" w:rsidR="00C31345" w:rsidRPr="00A115BA" w:rsidRDefault="00C31345" w:rsidP="005A40E6">
            <w:pPr>
              <w:rPr>
                <w:color w:val="000000"/>
                <w:sz w:val="28"/>
                <w:szCs w:val="28"/>
              </w:rPr>
            </w:pPr>
            <w:r w:rsidRPr="00A115BA">
              <w:rPr>
                <w:color w:val="000000"/>
                <w:sz w:val="28"/>
                <w:szCs w:val="28"/>
              </w:rPr>
              <w:t>Выявление фактов самовольных строений</w:t>
            </w:r>
          </w:p>
        </w:tc>
        <w:tc>
          <w:tcPr>
            <w:tcW w:w="1985" w:type="dxa"/>
          </w:tcPr>
          <w:p w14:paraId="300994B1" w14:textId="77777777" w:rsidR="00C31345" w:rsidRPr="00A115BA" w:rsidRDefault="00C31345" w:rsidP="005A40E6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Доволенского</w:t>
            </w:r>
            <w:r w:rsidRPr="00A115BA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883" w:type="dxa"/>
          </w:tcPr>
          <w:p w14:paraId="7A9A232A" w14:textId="77777777" w:rsidR="00C31345" w:rsidRPr="00A115BA" w:rsidRDefault="00C31345" w:rsidP="005A40E6">
            <w:pPr>
              <w:autoSpaceDE w:val="0"/>
              <w:snapToGrid w:val="0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>-</w:t>
            </w:r>
          </w:p>
        </w:tc>
        <w:tc>
          <w:tcPr>
            <w:tcW w:w="821" w:type="dxa"/>
          </w:tcPr>
          <w:p w14:paraId="0643EC6F" w14:textId="77777777" w:rsidR="00C31345" w:rsidRPr="00A115BA" w:rsidRDefault="00C31345" w:rsidP="005A40E6">
            <w:pPr>
              <w:autoSpaceDE w:val="0"/>
              <w:snapToGrid w:val="0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 xml:space="preserve"> Не требует финансирования</w:t>
            </w:r>
          </w:p>
        </w:tc>
        <w:tc>
          <w:tcPr>
            <w:tcW w:w="708" w:type="dxa"/>
          </w:tcPr>
          <w:p w14:paraId="76D220A2" w14:textId="77777777" w:rsidR="00C31345" w:rsidRPr="00A115BA" w:rsidRDefault="00C31345" w:rsidP="005A40E6">
            <w:pPr>
              <w:autoSpaceDE w:val="0"/>
              <w:snapToGrid w:val="0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709" w:type="dxa"/>
          </w:tcPr>
          <w:p w14:paraId="763ADD89" w14:textId="77777777" w:rsidR="00C31345" w:rsidRPr="00A115BA" w:rsidRDefault="00C31345" w:rsidP="005A40E6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851" w:type="dxa"/>
          </w:tcPr>
          <w:p w14:paraId="4B51C62F" w14:textId="77777777" w:rsidR="00C31345" w:rsidRPr="00A115BA" w:rsidRDefault="00C31345" w:rsidP="005A40E6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>Не требует финансирования</w:t>
            </w:r>
          </w:p>
        </w:tc>
      </w:tr>
      <w:tr w:rsidR="00C31345" w:rsidRPr="00A115BA" w14:paraId="1460178F" w14:textId="77777777" w:rsidTr="005A40E6">
        <w:trPr>
          <w:cantSplit/>
          <w:trHeight w:val="439"/>
        </w:trPr>
        <w:tc>
          <w:tcPr>
            <w:tcW w:w="496" w:type="dxa"/>
          </w:tcPr>
          <w:p w14:paraId="1F87C4FF" w14:textId="77777777" w:rsidR="00C31345" w:rsidRPr="00A115BA" w:rsidRDefault="00C31345" w:rsidP="005A40E6">
            <w:pPr>
              <w:autoSpaceDE w:val="0"/>
              <w:snapToGrid w:val="0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>6</w:t>
            </w:r>
          </w:p>
        </w:tc>
        <w:tc>
          <w:tcPr>
            <w:tcW w:w="3297" w:type="dxa"/>
          </w:tcPr>
          <w:p w14:paraId="369D2528" w14:textId="77777777" w:rsidR="00C31345" w:rsidRPr="00A115BA" w:rsidRDefault="00C31345" w:rsidP="005A40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>Контроль за использованием земель сельскохозяйственного назначения по целевому назначению</w:t>
            </w:r>
          </w:p>
        </w:tc>
        <w:tc>
          <w:tcPr>
            <w:tcW w:w="1985" w:type="dxa"/>
          </w:tcPr>
          <w:p w14:paraId="45A7440D" w14:textId="77777777" w:rsidR="00C31345" w:rsidRPr="00A115BA" w:rsidRDefault="00C31345" w:rsidP="005A40E6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Доволенского</w:t>
            </w:r>
            <w:r w:rsidRPr="00A115BA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883" w:type="dxa"/>
          </w:tcPr>
          <w:p w14:paraId="3CEA7C5E" w14:textId="77777777" w:rsidR="00C31345" w:rsidRPr="00A115BA" w:rsidRDefault="00C31345" w:rsidP="005A40E6">
            <w:pPr>
              <w:autoSpaceDE w:val="0"/>
              <w:snapToGrid w:val="0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>-</w:t>
            </w:r>
          </w:p>
        </w:tc>
        <w:tc>
          <w:tcPr>
            <w:tcW w:w="821" w:type="dxa"/>
          </w:tcPr>
          <w:p w14:paraId="0AB1ED3B" w14:textId="77777777" w:rsidR="00C31345" w:rsidRPr="00A115BA" w:rsidRDefault="00C31345" w:rsidP="005A40E6">
            <w:pPr>
              <w:autoSpaceDE w:val="0"/>
              <w:snapToGrid w:val="0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 xml:space="preserve"> Не требует финансирования</w:t>
            </w:r>
          </w:p>
        </w:tc>
        <w:tc>
          <w:tcPr>
            <w:tcW w:w="708" w:type="dxa"/>
          </w:tcPr>
          <w:p w14:paraId="66E6A40F" w14:textId="77777777" w:rsidR="00C31345" w:rsidRPr="00A115BA" w:rsidRDefault="00C31345" w:rsidP="005A40E6">
            <w:pPr>
              <w:autoSpaceDE w:val="0"/>
              <w:snapToGrid w:val="0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709" w:type="dxa"/>
          </w:tcPr>
          <w:p w14:paraId="3930B30F" w14:textId="77777777" w:rsidR="00C31345" w:rsidRPr="00A115BA" w:rsidRDefault="00C31345" w:rsidP="005A40E6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851" w:type="dxa"/>
          </w:tcPr>
          <w:p w14:paraId="1C521799" w14:textId="77777777" w:rsidR="00C31345" w:rsidRPr="00A115BA" w:rsidRDefault="00C31345" w:rsidP="005A40E6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>Не требует финансирования</w:t>
            </w:r>
          </w:p>
        </w:tc>
      </w:tr>
      <w:tr w:rsidR="00C31345" w:rsidRPr="00A115BA" w14:paraId="3DA47DFA" w14:textId="77777777" w:rsidTr="005A40E6">
        <w:trPr>
          <w:cantSplit/>
          <w:trHeight w:val="439"/>
        </w:trPr>
        <w:tc>
          <w:tcPr>
            <w:tcW w:w="496" w:type="dxa"/>
          </w:tcPr>
          <w:p w14:paraId="45748DA9" w14:textId="77777777" w:rsidR="00C31345" w:rsidRPr="00A115BA" w:rsidRDefault="00C31345" w:rsidP="005A40E6">
            <w:pPr>
              <w:autoSpaceDE w:val="0"/>
              <w:snapToGrid w:val="0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>7</w:t>
            </w:r>
          </w:p>
        </w:tc>
        <w:tc>
          <w:tcPr>
            <w:tcW w:w="3297" w:type="dxa"/>
          </w:tcPr>
          <w:p w14:paraId="236B5587" w14:textId="77777777" w:rsidR="00C31345" w:rsidRPr="00A115BA" w:rsidRDefault="00C31345" w:rsidP="005A40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>Организация регулярных мероприятий по ликвидации несанкционированных свалок на землях поселения</w:t>
            </w:r>
          </w:p>
        </w:tc>
        <w:tc>
          <w:tcPr>
            <w:tcW w:w="1985" w:type="dxa"/>
          </w:tcPr>
          <w:p w14:paraId="67BCDA4E" w14:textId="77777777" w:rsidR="00C31345" w:rsidRPr="00A115BA" w:rsidRDefault="00C31345" w:rsidP="005A40E6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Доволенского</w:t>
            </w:r>
            <w:r w:rsidRPr="00A115BA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883" w:type="dxa"/>
          </w:tcPr>
          <w:p w14:paraId="530FE05D" w14:textId="77777777" w:rsidR="00C31345" w:rsidRPr="00A115BA" w:rsidRDefault="00C31345" w:rsidP="005A40E6">
            <w:pPr>
              <w:autoSpaceDE w:val="0"/>
              <w:snapToGrid w:val="0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>тыс. руб.</w:t>
            </w:r>
          </w:p>
        </w:tc>
        <w:tc>
          <w:tcPr>
            <w:tcW w:w="821" w:type="dxa"/>
          </w:tcPr>
          <w:p w14:paraId="231F3D8F" w14:textId="77777777" w:rsidR="00C31345" w:rsidRPr="00A115BA" w:rsidRDefault="00C31345" w:rsidP="005A40E6">
            <w:pPr>
              <w:autoSpaceDE w:val="0"/>
              <w:snapToGrid w:val="0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 xml:space="preserve">  0,0</w:t>
            </w:r>
          </w:p>
        </w:tc>
        <w:tc>
          <w:tcPr>
            <w:tcW w:w="708" w:type="dxa"/>
          </w:tcPr>
          <w:p w14:paraId="00894E66" w14:textId="77777777" w:rsidR="00C31345" w:rsidRPr="00A115BA" w:rsidRDefault="00C31345" w:rsidP="005A40E6">
            <w:pPr>
              <w:autoSpaceDE w:val="0"/>
              <w:snapToGrid w:val="0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>0,0</w:t>
            </w:r>
          </w:p>
        </w:tc>
        <w:tc>
          <w:tcPr>
            <w:tcW w:w="709" w:type="dxa"/>
          </w:tcPr>
          <w:p w14:paraId="2E91626B" w14:textId="77777777" w:rsidR="00C31345" w:rsidRPr="00A115BA" w:rsidRDefault="00C31345" w:rsidP="005A40E6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14:paraId="1A7961AA" w14:textId="77777777" w:rsidR="00C31345" w:rsidRPr="00A115BA" w:rsidRDefault="00C31345" w:rsidP="005A40E6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>0,0</w:t>
            </w:r>
          </w:p>
        </w:tc>
      </w:tr>
      <w:tr w:rsidR="00C31345" w:rsidRPr="00A115BA" w14:paraId="37CCE2C6" w14:textId="77777777" w:rsidTr="005A40E6">
        <w:trPr>
          <w:cantSplit/>
          <w:trHeight w:val="439"/>
        </w:trPr>
        <w:tc>
          <w:tcPr>
            <w:tcW w:w="496" w:type="dxa"/>
          </w:tcPr>
          <w:p w14:paraId="6A81BF64" w14:textId="77777777" w:rsidR="00C31345" w:rsidRPr="00A115BA" w:rsidRDefault="00C31345" w:rsidP="005A40E6">
            <w:pPr>
              <w:autoSpaceDE w:val="0"/>
              <w:snapToGrid w:val="0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>8</w:t>
            </w:r>
          </w:p>
        </w:tc>
        <w:tc>
          <w:tcPr>
            <w:tcW w:w="3297" w:type="dxa"/>
          </w:tcPr>
          <w:p w14:paraId="0E984024" w14:textId="77777777" w:rsidR="00C31345" w:rsidRPr="00A115BA" w:rsidRDefault="00C31345" w:rsidP="005A40E6">
            <w:pPr>
              <w:rPr>
                <w:color w:val="000000"/>
                <w:sz w:val="28"/>
                <w:szCs w:val="28"/>
              </w:rPr>
            </w:pPr>
            <w:r w:rsidRPr="00A115BA">
              <w:rPr>
                <w:color w:val="000000"/>
                <w:sz w:val="28"/>
                <w:szCs w:val="28"/>
              </w:rPr>
              <w:t>Разъяснение гражданам земельного законодательства РФ</w:t>
            </w:r>
          </w:p>
        </w:tc>
        <w:tc>
          <w:tcPr>
            <w:tcW w:w="1985" w:type="dxa"/>
          </w:tcPr>
          <w:p w14:paraId="01E14C45" w14:textId="77777777" w:rsidR="00C31345" w:rsidRPr="00A115BA" w:rsidRDefault="00C31345" w:rsidP="005A40E6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Доволенского</w:t>
            </w:r>
            <w:r w:rsidRPr="00A115BA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883" w:type="dxa"/>
          </w:tcPr>
          <w:p w14:paraId="3B37A678" w14:textId="77777777" w:rsidR="00C31345" w:rsidRPr="00A115BA" w:rsidRDefault="00C31345" w:rsidP="005A40E6">
            <w:pPr>
              <w:autoSpaceDE w:val="0"/>
              <w:snapToGrid w:val="0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>-</w:t>
            </w:r>
          </w:p>
        </w:tc>
        <w:tc>
          <w:tcPr>
            <w:tcW w:w="821" w:type="dxa"/>
          </w:tcPr>
          <w:p w14:paraId="60FA144C" w14:textId="77777777" w:rsidR="00C31345" w:rsidRPr="00A115BA" w:rsidRDefault="00C31345" w:rsidP="005A40E6">
            <w:pPr>
              <w:autoSpaceDE w:val="0"/>
              <w:snapToGrid w:val="0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 xml:space="preserve"> Не требует финансирования</w:t>
            </w:r>
          </w:p>
        </w:tc>
        <w:tc>
          <w:tcPr>
            <w:tcW w:w="708" w:type="dxa"/>
          </w:tcPr>
          <w:p w14:paraId="74E99C1F" w14:textId="77777777" w:rsidR="00C31345" w:rsidRPr="00A115BA" w:rsidRDefault="00C31345" w:rsidP="005A40E6">
            <w:pPr>
              <w:autoSpaceDE w:val="0"/>
              <w:snapToGrid w:val="0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709" w:type="dxa"/>
          </w:tcPr>
          <w:p w14:paraId="41173C69" w14:textId="77777777" w:rsidR="00C31345" w:rsidRPr="00A115BA" w:rsidRDefault="00C31345" w:rsidP="005A40E6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851" w:type="dxa"/>
          </w:tcPr>
          <w:p w14:paraId="33755865" w14:textId="77777777" w:rsidR="00C31345" w:rsidRPr="00A115BA" w:rsidRDefault="00C31345" w:rsidP="005A40E6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>Не требует финансирования</w:t>
            </w:r>
          </w:p>
        </w:tc>
      </w:tr>
      <w:tr w:rsidR="00C31345" w:rsidRPr="00A115BA" w14:paraId="64247150" w14:textId="77777777" w:rsidTr="005A40E6">
        <w:trPr>
          <w:cantSplit/>
          <w:trHeight w:val="439"/>
        </w:trPr>
        <w:tc>
          <w:tcPr>
            <w:tcW w:w="496" w:type="dxa"/>
          </w:tcPr>
          <w:p w14:paraId="4A2495BA" w14:textId="77777777" w:rsidR="00C31345" w:rsidRPr="00A115BA" w:rsidRDefault="00C31345" w:rsidP="005A40E6">
            <w:pPr>
              <w:autoSpaceDE w:val="0"/>
              <w:snapToGrid w:val="0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>9</w:t>
            </w:r>
          </w:p>
        </w:tc>
        <w:tc>
          <w:tcPr>
            <w:tcW w:w="3297" w:type="dxa"/>
          </w:tcPr>
          <w:p w14:paraId="7890EB91" w14:textId="77777777" w:rsidR="00C31345" w:rsidRPr="00A115BA" w:rsidRDefault="00C31345" w:rsidP="005A40E6">
            <w:pPr>
              <w:rPr>
                <w:color w:val="000000"/>
                <w:sz w:val="28"/>
                <w:szCs w:val="28"/>
              </w:rPr>
            </w:pPr>
            <w:r w:rsidRPr="00A115BA">
              <w:rPr>
                <w:color w:val="000000"/>
                <w:sz w:val="28"/>
                <w:szCs w:val="28"/>
              </w:rPr>
              <w:t>Направление в судебные органы материалов о прекращении права на земельный участок ввиду его ненадлежащего  использования</w:t>
            </w:r>
          </w:p>
        </w:tc>
        <w:tc>
          <w:tcPr>
            <w:tcW w:w="1985" w:type="dxa"/>
          </w:tcPr>
          <w:p w14:paraId="6AAA0233" w14:textId="77777777" w:rsidR="00C31345" w:rsidRPr="00A115BA" w:rsidRDefault="00C31345" w:rsidP="005A40E6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Доволенского</w:t>
            </w:r>
            <w:r w:rsidRPr="00A115BA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883" w:type="dxa"/>
          </w:tcPr>
          <w:p w14:paraId="1723475B" w14:textId="77777777" w:rsidR="00C31345" w:rsidRPr="00A115BA" w:rsidRDefault="00C31345" w:rsidP="005A40E6">
            <w:pPr>
              <w:autoSpaceDE w:val="0"/>
              <w:snapToGrid w:val="0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>тыс. руб.</w:t>
            </w:r>
          </w:p>
        </w:tc>
        <w:tc>
          <w:tcPr>
            <w:tcW w:w="821" w:type="dxa"/>
          </w:tcPr>
          <w:p w14:paraId="3F7525F5" w14:textId="77777777" w:rsidR="00C31345" w:rsidRPr="00A115BA" w:rsidRDefault="00C31345" w:rsidP="005A40E6">
            <w:pPr>
              <w:autoSpaceDE w:val="0"/>
              <w:snapToGrid w:val="0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 xml:space="preserve">  0,0</w:t>
            </w:r>
          </w:p>
        </w:tc>
        <w:tc>
          <w:tcPr>
            <w:tcW w:w="708" w:type="dxa"/>
          </w:tcPr>
          <w:p w14:paraId="0C3DEED1" w14:textId="77777777" w:rsidR="00C31345" w:rsidRPr="00A115BA" w:rsidRDefault="00C31345" w:rsidP="005A40E6">
            <w:pPr>
              <w:autoSpaceDE w:val="0"/>
              <w:snapToGrid w:val="0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>0,0</w:t>
            </w:r>
          </w:p>
        </w:tc>
        <w:tc>
          <w:tcPr>
            <w:tcW w:w="709" w:type="dxa"/>
          </w:tcPr>
          <w:p w14:paraId="3EFF6DFD" w14:textId="77777777" w:rsidR="00C31345" w:rsidRPr="00A115BA" w:rsidRDefault="00C31345" w:rsidP="005A40E6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14:paraId="682B673D" w14:textId="77777777" w:rsidR="00C31345" w:rsidRPr="00A115BA" w:rsidRDefault="00C31345" w:rsidP="005A40E6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>0,0</w:t>
            </w:r>
          </w:p>
        </w:tc>
      </w:tr>
      <w:tr w:rsidR="00C31345" w:rsidRPr="00A115BA" w14:paraId="49F1855A" w14:textId="77777777" w:rsidTr="005A40E6">
        <w:trPr>
          <w:cantSplit/>
          <w:trHeight w:val="439"/>
        </w:trPr>
        <w:tc>
          <w:tcPr>
            <w:tcW w:w="496" w:type="dxa"/>
          </w:tcPr>
          <w:p w14:paraId="651C0851" w14:textId="77777777" w:rsidR="00C31345" w:rsidRPr="00A115BA" w:rsidRDefault="00C31345" w:rsidP="005A40E6">
            <w:pPr>
              <w:autoSpaceDE w:val="0"/>
              <w:snapToGrid w:val="0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>10</w:t>
            </w:r>
          </w:p>
        </w:tc>
        <w:tc>
          <w:tcPr>
            <w:tcW w:w="3297" w:type="dxa"/>
          </w:tcPr>
          <w:p w14:paraId="7F77E7BC" w14:textId="77777777" w:rsidR="00C31345" w:rsidRPr="00A115BA" w:rsidRDefault="00C31345" w:rsidP="005A40E6">
            <w:pPr>
              <w:rPr>
                <w:color w:val="000000"/>
                <w:sz w:val="28"/>
                <w:szCs w:val="28"/>
              </w:rPr>
            </w:pPr>
            <w:r w:rsidRPr="00A115BA">
              <w:rPr>
                <w:color w:val="000000"/>
                <w:sz w:val="28"/>
                <w:szCs w:val="28"/>
              </w:rPr>
              <w:t xml:space="preserve">Контроль за законностью оснований пользования земельными участками в границах </w:t>
            </w:r>
            <w:r>
              <w:rPr>
                <w:sz w:val="28"/>
                <w:szCs w:val="28"/>
              </w:rPr>
              <w:t>Доволенского</w:t>
            </w:r>
            <w:r w:rsidRPr="00A115BA">
              <w:rPr>
                <w:sz w:val="28"/>
                <w:szCs w:val="28"/>
                <w:shd w:val="clear" w:color="auto" w:fill="FFFFFF"/>
                <w:lang w:eastAsia="en-US"/>
              </w:rPr>
              <w:t xml:space="preserve"> сельсовета</w:t>
            </w:r>
          </w:p>
        </w:tc>
        <w:tc>
          <w:tcPr>
            <w:tcW w:w="1985" w:type="dxa"/>
          </w:tcPr>
          <w:p w14:paraId="36020F1C" w14:textId="77777777" w:rsidR="00C31345" w:rsidRPr="00A115BA" w:rsidRDefault="00C31345" w:rsidP="005A40E6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Доволенского</w:t>
            </w:r>
            <w:r w:rsidRPr="00A115BA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883" w:type="dxa"/>
          </w:tcPr>
          <w:p w14:paraId="080A69BC" w14:textId="77777777" w:rsidR="00C31345" w:rsidRPr="00A115BA" w:rsidRDefault="00C31345" w:rsidP="005A40E6">
            <w:pPr>
              <w:autoSpaceDE w:val="0"/>
              <w:snapToGrid w:val="0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>тыс. руб.</w:t>
            </w:r>
          </w:p>
        </w:tc>
        <w:tc>
          <w:tcPr>
            <w:tcW w:w="821" w:type="dxa"/>
          </w:tcPr>
          <w:p w14:paraId="12870C7E" w14:textId="77777777" w:rsidR="00C31345" w:rsidRPr="00A115BA" w:rsidRDefault="00C31345" w:rsidP="005A40E6">
            <w:pPr>
              <w:autoSpaceDE w:val="0"/>
              <w:snapToGrid w:val="0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 xml:space="preserve"> Не требует финансирования</w:t>
            </w:r>
          </w:p>
        </w:tc>
        <w:tc>
          <w:tcPr>
            <w:tcW w:w="708" w:type="dxa"/>
          </w:tcPr>
          <w:p w14:paraId="61F70447" w14:textId="77777777" w:rsidR="00C31345" w:rsidRPr="00A115BA" w:rsidRDefault="00C31345" w:rsidP="005A40E6">
            <w:pPr>
              <w:autoSpaceDE w:val="0"/>
              <w:snapToGrid w:val="0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709" w:type="dxa"/>
          </w:tcPr>
          <w:p w14:paraId="5C6C1512" w14:textId="77777777" w:rsidR="00C31345" w:rsidRPr="00A115BA" w:rsidRDefault="00C31345" w:rsidP="005A40E6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851" w:type="dxa"/>
          </w:tcPr>
          <w:p w14:paraId="3971485A" w14:textId="77777777" w:rsidR="00C31345" w:rsidRPr="00A115BA" w:rsidRDefault="00C31345" w:rsidP="005A40E6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>Не требует финансирования</w:t>
            </w:r>
          </w:p>
        </w:tc>
      </w:tr>
    </w:tbl>
    <w:p w14:paraId="5195B3AC" w14:textId="77777777" w:rsidR="00C31345" w:rsidRPr="00A115BA" w:rsidRDefault="00C31345" w:rsidP="001463EF">
      <w:pPr>
        <w:jc w:val="center"/>
        <w:rPr>
          <w:color w:val="000000"/>
          <w:sz w:val="28"/>
          <w:szCs w:val="28"/>
        </w:rPr>
      </w:pPr>
    </w:p>
    <w:p w14:paraId="771AAF7D" w14:textId="77777777" w:rsidR="00C31345" w:rsidRPr="00A115BA" w:rsidRDefault="00C31345" w:rsidP="001463EF">
      <w:pPr>
        <w:ind w:firstLine="709"/>
        <w:jc w:val="both"/>
        <w:rPr>
          <w:color w:val="000000"/>
          <w:sz w:val="28"/>
          <w:szCs w:val="28"/>
        </w:rPr>
      </w:pPr>
    </w:p>
    <w:p w14:paraId="55CB3EBA" w14:textId="77777777" w:rsidR="00C31345" w:rsidRPr="00A115BA" w:rsidRDefault="00C31345" w:rsidP="001463EF">
      <w:pPr>
        <w:rPr>
          <w:sz w:val="22"/>
          <w:szCs w:val="22"/>
          <w:lang w:eastAsia="en-US"/>
        </w:rPr>
      </w:pPr>
    </w:p>
    <w:p w14:paraId="71324A32" w14:textId="77777777" w:rsidR="00C31345" w:rsidRPr="00A115BA" w:rsidRDefault="00C31345" w:rsidP="001463EF">
      <w:pPr>
        <w:suppressAutoHyphens/>
        <w:snapToGrid w:val="0"/>
        <w:jc w:val="center"/>
        <w:rPr>
          <w:sz w:val="28"/>
          <w:szCs w:val="28"/>
          <w:lang w:eastAsia="ar-SA"/>
        </w:rPr>
      </w:pPr>
    </w:p>
    <w:p w14:paraId="31555E32" w14:textId="77777777" w:rsidR="00C31345" w:rsidRPr="00B838ED" w:rsidRDefault="00C31345" w:rsidP="00F07BF5">
      <w:pPr>
        <w:jc w:val="both"/>
        <w:rPr>
          <w:sz w:val="28"/>
          <w:szCs w:val="28"/>
        </w:rPr>
      </w:pPr>
    </w:p>
    <w:sectPr w:rsidR="00C31345" w:rsidRPr="00B838ED" w:rsidSect="00FD6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OpenSymbol"/>
        <w:bCs/>
        <w:color w:val="auto"/>
        <w:sz w:val="28"/>
        <w:szCs w:val="28"/>
      </w:rPr>
    </w:lvl>
  </w:abstractNum>
  <w:abstractNum w:abstractNumId="1" w15:restartNumberingAfterBreak="0">
    <w:nsid w:val="00000003"/>
    <w:multiLevelType w:val="singleLevel"/>
    <w:tmpl w:val="6534EB26"/>
    <w:name w:val="WW8Num10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  <w:color w:val="auto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BA91A5A"/>
    <w:multiLevelType w:val="hybridMultilevel"/>
    <w:tmpl w:val="6DFE02CA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05EB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3EF"/>
    <w:rsid w:val="001468C8"/>
    <w:rsid w:val="0017037B"/>
    <w:rsid w:val="001A23E1"/>
    <w:rsid w:val="001B3BAB"/>
    <w:rsid w:val="001C68A8"/>
    <w:rsid w:val="002341E8"/>
    <w:rsid w:val="00277DD5"/>
    <w:rsid w:val="002D03FE"/>
    <w:rsid w:val="002D17A7"/>
    <w:rsid w:val="00300FC1"/>
    <w:rsid w:val="00325F41"/>
    <w:rsid w:val="00336824"/>
    <w:rsid w:val="00344D5E"/>
    <w:rsid w:val="003633E2"/>
    <w:rsid w:val="003830B4"/>
    <w:rsid w:val="003B07F3"/>
    <w:rsid w:val="003F62A1"/>
    <w:rsid w:val="00401534"/>
    <w:rsid w:val="004015F2"/>
    <w:rsid w:val="00405449"/>
    <w:rsid w:val="004067D7"/>
    <w:rsid w:val="00435F5A"/>
    <w:rsid w:val="00437920"/>
    <w:rsid w:val="00461DE0"/>
    <w:rsid w:val="00471124"/>
    <w:rsid w:val="0047346A"/>
    <w:rsid w:val="004801A1"/>
    <w:rsid w:val="00492E6F"/>
    <w:rsid w:val="004C31D3"/>
    <w:rsid w:val="004D1087"/>
    <w:rsid w:val="005005AA"/>
    <w:rsid w:val="00515C5C"/>
    <w:rsid w:val="00537A8B"/>
    <w:rsid w:val="00580668"/>
    <w:rsid w:val="00580CEC"/>
    <w:rsid w:val="00585CD4"/>
    <w:rsid w:val="005A02A1"/>
    <w:rsid w:val="005A40E6"/>
    <w:rsid w:val="005A5DFD"/>
    <w:rsid w:val="006173C0"/>
    <w:rsid w:val="00625D78"/>
    <w:rsid w:val="0064636A"/>
    <w:rsid w:val="00652AB5"/>
    <w:rsid w:val="006633A8"/>
    <w:rsid w:val="0068077D"/>
    <w:rsid w:val="006900ED"/>
    <w:rsid w:val="006C2E33"/>
    <w:rsid w:val="006D2C92"/>
    <w:rsid w:val="006E4304"/>
    <w:rsid w:val="006F2E38"/>
    <w:rsid w:val="00701C77"/>
    <w:rsid w:val="00716549"/>
    <w:rsid w:val="007831B4"/>
    <w:rsid w:val="007A279C"/>
    <w:rsid w:val="007B7006"/>
    <w:rsid w:val="007D4D88"/>
    <w:rsid w:val="00805BF5"/>
    <w:rsid w:val="008135E5"/>
    <w:rsid w:val="00821059"/>
    <w:rsid w:val="0083187D"/>
    <w:rsid w:val="00842332"/>
    <w:rsid w:val="00866A3D"/>
    <w:rsid w:val="008A7E1B"/>
    <w:rsid w:val="008E0525"/>
    <w:rsid w:val="00905511"/>
    <w:rsid w:val="0092095C"/>
    <w:rsid w:val="009375B1"/>
    <w:rsid w:val="00944313"/>
    <w:rsid w:val="00957AA7"/>
    <w:rsid w:val="00976053"/>
    <w:rsid w:val="00980772"/>
    <w:rsid w:val="009931D8"/>
    <w:rsid w:val="009C569C"/>
    <w:rsid w:val="009E54D7"/>
    <w:rsid w:val="009E700C"/>
    <w:rsid w:val="009F16A3"/>
    <w:rsid w:val="00A02B86"/>
    <w:rsid w:val="00A115BA"/>
    <w:rsid w:val="00A65B9D"/>
    <w:rsid w:val="00A705EB"/>
    <w:rsid w:val="00A734EC"/>
    <w:rsid w:val="00A969E0"/>
    <w:rsid w:val="00AA28E5"/>
    <w:rsid w:val="00AA45A6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1958"/>
    <w:rsid w:val="00B57C01"/>
    <w:rsid w:val="00B7073B"/>
    <w:rsid w:val="00B838ED"/>
    <w:rsid w:val="00BA5448"/>
    <w:rsid w:val="00BC78D3"/>
    <w:rsid w:val="00C31345"/>
    <w:rsid w:val="00C65685"/>
    <w:rsid w:val="00C75E5C"/>
    <w:rsid w:val="00C904D2"/>
    <w:rsid w:val="00CA394D"/>
    <w:rsid w:val="00CD52E8"/>
    <w:rsid w:val="00CE4DCB"/>
    <w:rsid w:val="00D22FCC"/>
    <w:rsid w:val="00D456EB"/>
    <w:rsid w:val="00D56FD0"/>
    <w:rsid w:val="00D57849"/>
    <w:rsid w:val="00D66106"/>
    <w:rsid w:val="00D957EE"/>
    <w:rsid w:val="00D95956"/>
    <w:rsid w:val="00DC0329"/>
    <w:rsid w:val="00DC463D"/>
    <w:rsid w:val="00DC4B59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D6AEB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58C111"/>
  <w15:docId w15:val="{3511D421-0305-4C36-BEA0-1D62A9D03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3E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838E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838E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838E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838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838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838E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B838E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B838E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B838E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838E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B838E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B838E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B838ED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B838ED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B838ED"/>
    <w:rPr>
      <w:rFonts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B838ED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B838ED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B838ED"/>
    <w:rPr>
      <w:rFonts w:ascii="Cambria" w:hAnsi="Cambria" w:cs="Times New Roman"/>
    </w:rPr>
  </w:style>
  <w:style w:type="paragraph" w:styleId="a3">
    <w:name w:val="caption"/>
    <w:basedOn w:val="a"/>
    <w:next w:val="a"/>
    <w:uiPriority w:val="99"/>
    <w:qFormat/>
    <w:rsid w:val="00344D5E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B838E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Заголовок Знак"/>
    <w:link w:val="a4"/>
    <w:uiPriority w:val="99"/>
    <w:locked/>
    <w:rsid w:val="00B838ED"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99"/>
    <w:qFormat/>
    <w:rsid w:val="00B838ED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link w:val="a6"/>
    <w:uiPriority w:val="99"/>
    <w:locked/>
    <w:rsid w:val="00B838ED"/>
    <w:rPr>
      <w:rFonts w:ascii="Cambria" w:hAnsi="Cambria" w:cs="Times New Roman"/>
      <w:sz w:val="24"/>
      <w:szCs w:val="24"/>
    </w:rPr>
  </w:style>
  <w:style w:type="character" w:styleId="a8">
    <w:name w:val="Strong"/>
    <w:uiPriority w:val="99"/>
    <w:qFormat/>
    <w:rsid w:val="00B838ED"/>
    <w:rPr>
      <w:rFonts w:cs="Times New Roman"/>
      <w:b/>
      <w:bCs/>
    </w:rPr>
  </w:style>
  <w:style w:type="character" w:styleId="a9">
    <w:name w:val="Emphasis"/>
    <w:uiPriority w:val="99"/>
    <w:qFormat/>
    <w:rsid w:val="00B838ED"/>
    <w:rPr>
      <w:rFonts w:ascii="Calibri" w:hAnsi="Calibri" w:cs="Times New Roman"/>
      <w:b/>
      <w:i/>
      <w:iCs/>
    </w:rPr>
  </w:style>
  <w:style w:type="paragraph" w:styleId="aa">
    <w:name w:val="No Spacing"/>
    <w:basedOn w:val="a"/>
    <w:uiPriority w:val="99"/>
    <w:qFormat/>
    <w:rsid w:val="00B838ED"/>
    <w:rPr>
      <w:szCs w:val="32"/>
    </w:rPr>
  </w:style>
  <w:style w:type="paragraph" w:styleId="ab">
    <w:name w:val="List Paragraph"/>
    <w:basedOn w:val="a"/>
    <w:uiPriority w:val="99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B838ED"/>
    <w:rPr>
      <w:i/>
    </w:rPr>
  </w:style>
  <w:style w:type="character" w:customStyle="1" w:styleId="22">
    <w:name w:val="Цитата 2 Знак"/>
    <w:link w:val="21"/>
    <w:uiPriority w:val="99"/>
    <w:locked/>
    <w:rsid w:val="00B838ED"/>
    <w:rPr>
      <w:rFonts w:cs="Times New Roman"/>
      <w:i/>
      <w:sz w:val="24"/>
      <w:szCs w:val="24"/>
    </w:rPr>
  </w:style>
  <w:style w:type="paragraph" w:styleId="ac">
    <w:name w:val="Intense Quote"/>
    <w:basedOn w:val="a"/>
    <w:next w:val="a"/>
    <w:link w:val="ad"/>
    <w:uiPriority w:val="99"/>
    <w:qFormat/>
    <w:rsid w:val="00B838ED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link w:val="ac"/>
    <w:uiPriority w:val="99"/>
    <w:locked/>
    <w:rsid w:val="00B838ED"/>
    <w:rPr>
      <w:rFonts w:cs="Times New Roman"/>
      <w:b/>
      <w:i/>
      <w:sz w:val="24"/>
    </w:rPr>
  </w:style>
  <w:style w:type="character" w:styleId="ae">
    <w:name w:val="Subtle Emphasis"/>
    <w:uiPriority w:val="99"/>
    <w:qFormat/>
    <w:rsid w:val="00B838ED"/>
    <w:rPr>
      <w:rFonts w:cs="Times New Roman"/>
      <w:i/>
      <w:color w:val="5A5A5A"/>
    </w:rPr>
  </w:style>
  <w:style w:type="character" w:styleId="af">
    <w:name w:val="Intense Emphasis"/>
    <w:uiPriority w:val="99"/>
    <w:qFormat/>
    <w:rsid w:val="00B838ED"/>
    <w:rPr>
      <w:rFonts w:cs="Times New Roman"/>
      <w:b/>
      <w:i/>
      <w:sz w:val="24"/>
      <w:szCs w:val="24"/>
      <w:u w:val="single"/>
    </w:rPr>
  </w:style>
  <w:style w:type="character" w:styleId="af0">
    <w:name w:val="Subtle Reference"/>
    <w:uiPriority w:val="99"/>
    <w:qFormat/>
    <w:rsid w:val="00B838ED"/>
    <w:rPr>
      <w:rFonts w:cs="Times New Roman"/>
      <w:sz w:val="24"/>
      <w:szCs w:val="24"/>
      <w:u w:val="single"/>
    </w:rPr>
  </w:style>
  <w:style w:type="character" w:styleId="af1">
    <w:name w:val="Intense Reference"/>
    <w:uiPriority w:val="99"/>
    <w:qFormat/>
    <w:rsid w:val="00B838ED"/>
    <w:rPr>
      <w:rFonts w:cs="Times New Roman"/>
      <w:b/>
      <w:sz w:val="24"/>
      <w:u w:val="single"/>
    </w:rPr>
  </w:style>
  <w:style w:type="character" w:styleId="af2">
    <w:name w:val="Book Title"/>
    <w:uiPriority w:val="99"/>
    <w:qFormat/>
    <w:rsid w:val="00B838ED"/>
    <w:rPr>
      <w:rFonts w:ascii="Cambria" w:hAnsi="Cambria" w:cs="Times New Roman"/>
      <w:b/>
      <w:i/>
      <w:sz w:val="24"/>
      <w:szCs w:val="24"/>
    </w:rPr>
  </w:style>
  <w:style w:type="paragraph" w:styleId="af3">
    <w:name w:val="TOC Heading"/>
    <w:basedOn w:val="1"/>
    <w:next w:val="a"/>
    <w:uiPriority w:val="99"/>
    <w:qFormat/>
    <w:rsid w:val="00B838ED"/>
    <w:pPr>
      <w:outlineLvl w:val="9"/>
    </w:pPr>
  </w:style>
  <w:style w:type="character" w:styleId="af4">
    <w:name w:val="Hyperlink"/>
    <w:uiPriority w:val="99"/>
    <w:rsid w:val="001463EF"/>
    <w:rPr>
      <w:rFonts w:cs="Times New Roman"/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rsid w:val="00461DE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461DE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2234</Words>
  <Characters>12735</Characters>
  <Application>Microsoft Office Word</Application>
  <DocSecurity>0</DocSecurity>
  <Lines>106</Lines>
  <Paragraphs>29</Paragraphs>
  <ScaleCrop>false</ScaleCrop>
  <Company/>
  <LinksUpToDate>false</LinksUpToDate>
  <CharactersWithSpaces>14940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11</cp:revision>
  <cp:lastPrinted>2024-11-14T07:59:00Z</cp:lastPrinted>
  <dcterms:created xsi:type="dcterms:W3CDTF">2019-10-21T05:43:00Z</dcterms:created>
  <dcterms:modified xsi:type="dcterms:W3CDTF">2024-11-14T08:00:00Z</dcterms:modified>
</cp:coreProperties>
</file>